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276A" w14:textId="77777777" w:rsidR="004E51BC" w:rsidRDefault="004E51BC" w:rsidP="0012445D">
      <w:pPr>
        <w:pStyle w:val="Title"/>
        <w:spacing w:before="2800" w:after="0"/>
        <w:outlineLvl w:val="0"/>
        <w:rPr>
          <w:rFonts w:cs="Arial"/>
        </w:rPr>
      </w:pPr>
      <w:r w:rsidRPr="00272F3C">
        <w:rPr>
          <w:rFonts w:cs="Arial"/>
        </w:rPr>
        <w:t>Washington State Child Support Schedule</w:t>
      </w:r>
      <w:r w:rsidR="00AD383F" w:rsidRPr="00272F3C">
        <w:rPr>
          <w:rFonts w:cs="Arial"/>
        </w:rPr>
        <w:t xml:space="preserve"> Worksheets</w:t>
      </w:r>
    </w:p>
    <w:p w14:paraId="19ACEDF1" w14:textId="4268B677" w:rsidR="004E51BC" w:rsidRPr="00770C75" w:rsidRDefault="00AA1309" w:rsidP="003204BC">
      <w:pPr>
        <w:tabs>
          <w:tab w:val="left" w:pos="711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  ]</w:t>
      </w:r>
      <w:r w:rsidR="003C263C" w:rsidRPr="00770C75">
        <w:rPr>
          <w:rFonts w:ascii="Arial" w:hAnsi="Arial" w:cs="Arial"/>
          <w:sz w:val="20"/>
        </w:rPr>
        <w:t xml:space="preserve"> </w:t>
      </w:r>
      <w:r w:rsidR="001277DB" w:rsidRPr="00770C75">
        <w:rPr>
          <w:rFonts w:ascii="Arial" w:hAnsi="Arial" w:cs="Arial"/>
          <w:sz w:val="20"/>
        </w:rPr>
        <w:t xml:space="preserve">Proposed by </w:t>
      </w:r>
      <w:r>
        <w:rPr>
          <w:rFonts w:ascii="Arial" w:hAnsi="Arial" w:cs="Arial"/>
          <w:sz w:val="20"/>
        </w:rPr>
        <w:t>[  ]</w:t>
      </w:r>
      <w:r w:rsidR="00D001A8" w:rsidRPr="00770C75">
        <w:rPr>
          <w:rFonts w:ascii="Arial" w:hAnsi="Arial" w:cs="Arial"/>
          <w:sz w:val="20"/>
        </w:rPr>
        <w:t xml:space="preserve"> </w:t>
      </w:r>
      <w:r w:rsidR="00241586" w:rsidRPr="00770C75">
        <w:rPr>
          <w:rFonts w:ascii="Arial" w:hAnsi="Arial" w:cs="Arial"/>
          <w:sz w:val="20"/>
        </w:rPr>
        <w:t>(name)</w:t>
      </w:r>
      <w:r w:rsidR="003204BC">
        <w:rPr>
          <w:rFonts w:ascii="Arial" w:hAnsi="Arial" w:cs="Arial"/>
          <w:sz w:val="20"/>
        </w:rPr>
        <w:t xml:space="preserve"> </w:t>
      </w:r>
      <w:r w:rsidR="003204BC">
        <w:rPr>
          <w:rFonts w:ascii="Arial" w:hAnsi="Arial" w:cs="Arial"/>
          <w:sz w:val="20"/>
          <w:u w:val="single"/>
        </w:rPr>
        <w:tab/>
      </w:r>
      <w:r w:rsidR="00CC5813" w:rsidRPr="00770C7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[  ]</w:t>
      </w:r>
      <w:r w:rsidR="00CC5813" w:rsidRPr="00770C75">
        <w:rPr>
          <w:rFonts w:ascii="Arial" w:hAnsi="Arial" w:cs="Arial"/>
          <w:sz w:val="20"/>
        </w:rPr>
        <w:t xml:space="preserve"> State of WA</w:t>
      </w:r>
      <w:r w:rsidR="00D001A8" w:rsidRPr="00770C75">
        <w:rPr>
          <w:rFonts w:ascii="Arial" w:hAnsi="Arial" w:cs="Arial"/>
          <w:sz w:val="20"/>
        </w:rPr>
        <w:t xml:space="preserve"> </w:t>
      </w:r>
      <w:r w:rsidR="00CC5813" w:rsidRPr="00770C75">
        <w:rPr>
          <w:rFonts w:ascii="Arial" w:hAnsi="Arial" w:cs="Arial"/>
          <w:sz w:val="20"/>
        </w:rPr>
        <w:t>(</w:t>
      </w:r>
      <w:r w:rsidR="00CF2312" w:rsidRPr="00770C75">
        <w:rPr>
          <w:rFonts w:ascii="Arial" w:hAnsi="Arial" w:cs="Arial"/>
          <w:sz w:val="20"/>
        </w:rPr>
        <w:t>CSWP</w:t>
      </w:r>
      <w:r w:rsidR="00CC5813" w:rsidRPr="00770C75">
        <w:rPr>
          <w:rFonts w:ascii="Arial" w:hAnsi="Arial" w:cs="Arial"/>
          <w:sz w:val="20"/>
        </w:rPr>
        <w:t>)</w:t>
      </w:r>
    </w:p>
    <w:p w14:paraId="1A3107A0" w14:textId="3F2E83F0" w:rsidR="00CC5813" w:rsidRPr="00770C75" w:rsidRDefault="003C263C" w:rsidP="008528E8">
      <w:pPr>
        <w:tabs>
          <w:tab w:val="left" w:pos="4410"/>
        </w:tabs>
        <w:rPr>
          <w:rFonts w:ascii="Arial" w:hAnsi="Arial" w:cs="Arial"/>
          <w:sz w:val="20"/>
        </w:rPr>
      </w:pPr>
      <w:proofErr w:type="gramStart"/>
      <w:r w:rsidRPr="00770C75">
        <w:rPr>
          <w:rFonts w:ascii="Arial" w:hAnsi="Arial" w:cs="Arial"/>
          <w:sz w:val="20"/>
        </w:rPr>
        <w:t>Or</w:t>
      </w:r>
      <w:r w:rsidR="00952DC6" w:rsidRPr="00770C75">
        <w:rPr>
          <w:rFonts w:ascii="Arial" w:hAnsi="Arial" w:cs="Arial"/>
          <w:sz w:val="20"/>
        </w:rPr>
        <w:t>,</w:t>
      </w:r>
      <w:proofErr w:type="gramEnd"/>
      <w:r w:rsidR="00962892" w:rsidRPr="00770C75">
        <w:rPr>
          <w:rFonts w:ascii="Arial" w:hAnsi="Arial" w:cs="Arial"/>
          <w:sz w:val="20"/>
        </w:rPr>
        <w:t xml:space="preserve"> </w:t>
      </w:r>
      <w:r w:rsidR="00AA1309">
        <w:rPr>
          <w:rFonts w:ascii="Arial" w:hAnsi="Arial" w:cs="Arial"/>
          <w:sz w:val="20"/>
        </w:rPr>
        <w:t>[  ]</w:t>
      </w:r>
      <w:r w:rsidR="00962892" w:rsidRPr="00770C75">
        <w:rPr>
          <w:rFonts w:ascii="Arial" w:hAnsi="Arial" w:cs="Arial"/>
          <w:sz w:val="20"/>
        </w:rPr>
        <w:t xml:space="preserve"> </w:t>
      </w:r>
      <w:r w:rsidRPr="00770C75">
        <w:rPr>
          <w:rFonts w:ascii="Arial" w:hAnsi="Arial" w:cs="Arial"/>
          <w:sz w:val="20"/>
        </w:rPr>
        <w:t>S</w:t>
      </w:r>
      <w:r w:rsidR="000B693D" w:rsidRPr="00770C75">
        <w:rPr>
          <w:rFonts w:ascii="Arial" w:hAnsi="Arial" w:cs="Arial"/>
          <w:sz w:val="20"/>
        </w:rPr>
        <w:t xml:space="preserve">igned by the </w:t>
      </w:r>
      <w:r w:rsidR="00952DC6" w:rsidRPr="00770C75">
        <w:rPr>
          <w:rFonts w:ascii="Arial" w:hAnsi="Arial" w:cs="Arial"/>
          <w:sz w:val="20"/>
        </w:rPr>
        <w:t>J</w:t>
      </w:r>
      <w:r w:rsidRPr="00770C75">
        <w:rPr>
          <w:rFonts w:ascii="Arial" w:hAnsi="Arial" w:cs="Arial"/>
          <w:sz w:val="20"/>
        </w:rPr>
        <w:t>udicial</w:t>
      </w:r>
      <w:r w:rsidR="00952DC6" w:rsidRPr="00770C75">
        <w:rPr>
          <w:rFonts w:ascii="Arial" w:hAnsi="Arial" w:cs="Arial"/>
          <w:sz w:val="20"/>
        </w:rPr>
        <w:t>/Reviewing</w:t>
      </w:r>
      <w:r w:rsidRPr="00770C75">
        <w:rPr>
          <w:rFonts w:ascii="Arial" w:hAnsi="Arial" w:cs="Arial"/>
          <w:sz w:val="20"/>
        </w:rPr>
        <w:t xml:space="preserve"> </w:t>
      </w:r>
      <w:r w:rsidR="00952DC6" w:rsidRPr="00770C75">
        <w:rPr>
          <w:rFonts w:ascii="Arial" w:hAnsi="Arial" w:cs="Arial"/>
          <w:sz w:val="20"/>
        </w:rPr>
        <w:t>O</w:t>
      </w:r>
      <w:r w:rsidRPr="00770C75">
        <w:rPr>
          <w:rFonts w:ascii="Arial" w:hAnsi="Arial" w:cs="Arial"/>
          <w:sz w:val="20"/>
        </w:rPr>
        <w:t>fficer.</w:t>
      </w:r>
      <w:r w:rsidR="00962892" w:rsidRPr="00770C75">
        <w:rPr>
          <w:rFonts w:ascii="Arial" w:hAnsi="Arial" w:cs="Arial"/>
          <w:sz w:val="20"/>
        </w:rPr>
        <w:t xml:space="preserve"> </w:t>
      </w:r>
      <w:r w:rsidR="000B693D" w:rsidRPr="00770C75">
        <w:rPr>
          <w:rFonts w:ascii="Arial" w:hAnsi="Arial" w:cs="Arial"/>
          <w:sz w:val="20"/>
        </w:rPr>
        <w:t>(CSW)</w:t>
      </w:r>
    </w:p>
    <w:p w14:paraId="65FE4D21" w14:textId="77777777" w:rsidR="00AE7BA6" w:rsidRDefault="00AE7BA6" w:rsidP="00D66DBF">
      <w:pPr>
        <w:tabs>
          <w:tab w:val="left" w:pos="4320"/>
          <w:tab w:val="left" w:pos="9270"/>
        </w:tabs>
        <w:spacing w:before="80"/>
        <w:outlineLvl w:val="1"/>
        <w:rPr>
          <w:rFonts w:ascii="Arial" w:hAnsi="Arial" w:cs="Arial"/>
          <w:b/>
          <w:sz w:val="22"/>
          <w:szCs w:val="22"/>
          <w:u w:val="single"/>
        </w:rPr>
      </w:pPr>
      <w:r w:rsidRPr="00272F3C">
        <w:rPr>
          <w:rFonts w:ascii="Arial" w:hAnsi="Arial" w:cs="Arial"/>
          <w:b/>
          <w:sz w:val="22"/>
          <w:szCs w:val="22"/>
        </w:rPr>
        <w:t xml:space="preserve">County </w:t>
      </w:r>
      <w:r w:rsidR="00CD57BD">
        <w:rPr>
          <w:rFonts w:ascii="Arial" w:hAnsi="Arial" w:cs="Arial"/>
          <w:b/>
          <w:sz w:val="22"/>
          <w:szCs w:val="22"/>
        </w:rPr>
        <w:t xml:space="preserve"> </w:t>
      </w:r>
      <w:r w:rsidR="00B11FC9" w:rsidRPr="005751E5">
        <w:rPr>
          <w:rFonts w:ascii="Arial" w:hAnsi="Arial" w:cs="Arial"/>
          <w:b/>
          <w:sz w:val="22"/>
          <w:szCs w:val="22"/>
          <w:u w:val="single"/>
        </w:rPr>
        <w:tab/>
      </w:r>
      <w:r w:rsidR="00B11FC9" w:rsidRPr="00272F3C">
        <w:rPr>
          <w:rFonts w:ascii="Arial" w:hAnsi="Arial" w:cs="Arial"/>
          <w:b/>
          <w:sz w:val="22"/>
          <w:szCs w:val="22"/>
        </w:rPr>
        <w:t xml:space="preserve"> </w:t>
      </w:r>
      <w:r w:rsidR="00B11FC9">
        <w:rPr>
          <w:rFonts w:ascii="Arial" w:hAnsi="Arial" w:cs="Arial"/>
          <w:b/>
          <w:sz w:val="22"/>
          <w:szCs w:val="22"/>
        </w:rPr>
        <w:t xml:space="preserve"> </w:t>
      </w:r>
      <w:r w:rsidR="000372A9" w:rsidRPr="00272F3C">
        <w:rPr>
          <w:rFonts w:ascii="Arial" w:hAnsi="Arial" w:cs="Arial"/>
          <w:b/>
          <w:sz w:val="22"/>
          <w:szCs w:val="22"/>
        </w:rPr>
        <w:t>Case No</w:t>
      </w:r>
      <w:r w:rsidR="000372A9" w:rsidRPr="00D70C0B">
        <w:rPr>
          <w:rFonts w:ascii="Arial" w:hAnsi="Arial" w:cs="Arial"/>
          <w:sz w:val="22"/>
          <w:szCs w:val="22"/>
        </w:rPr>
        <w:t>.</w:t>
      </w:r>
      <w:r w:rsidR="000372A9" w:rsidRPr="00272F3C">
        <w:rPr>
          <w:rFonts w:ascii="Arial" w:hAnsi="Arial" w:cs="Arial"/>
          <w:b/>
          <w:sz w:val="22"/>
          <w:szCs w:val="22"/>
        </w:rPr>
        <w:t xml:space="preserve"> </w:t>
      </w:r>
      <w:r w:rsidR="00B11FC9" w:rsidRPr="005751E5">
        <w:rPr>
          <w:rFonts w:ascii="Arial" w:hAnsi="Arial" w:cs="Arial"/>
          <w:b/>
          <w:sz w:val="22"/>
          <w:szCs w:val="22"/>
          <w:u w:val="single"/>
        </w:rPr>
        <w:tab/>
      </w:r>
    </w:p>
    <w:p w14:paraId="67E1DA2E" w14:textId="77777777" w:rsidR="00B11FC9" w:rsidRDefault="00B11FC9" w:rsidP="00D66DBF">
      <w:pPr>
        <w:tabs>
          <w:tab w:val="left" w:pos="9270"/>
        </w:tabs>
        <w:spacing w:before="80"/>
        <w:outlineLvl w:val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Child/ren and Age/s: </w:t>
      </w:r>
      <w:r w:rsidRPr="005751E5">
        <w:rPr>
          <w:rFonts w:ascii="Arial" w:hAnsi="Arial" w:cs="Arial"/>
          <w:b/>
          <w:sz w:val="22"/>
          <w:u w:val="single"/>
        </w:rPr>
        <w:tab/>
      </w:r>
    </w:p>
    <w:p w14:paraId="5E7C05D4" w14:textId="77777777" w:rsidR="00393AE7" w:rsidRDefault="002E2143" w:rsidP="00D66DBF">
      <w:pPr>
        <w:tabs>
          <w:tab w:val="left" w:pos="5040"/>
          <w:tab w:val="left" w:pos="5490"/>
          <w:tab w:val="left" w:pos="9270"/>
        </w:tabs>
        <w:spacing w:before="80"/>
        <w:outlineLvl w:val="1"/>
        <w:rPr>
          <w:rFonts w:ascii="Arial" w:hAnsi="Arial" w:cs="Arial"/>
          <w:b/>
          <w:sz w:val="22"/>
        </w:rPr>
      </w:pPr>
      <w:r w:rsidRPr="0069574A">
        <w:rPr>
          <w:rFonts w:ascii="Arial" w:hAnsi="Arial" w:cs="Arial"/>
          <w:b/>
          <w:sz w:val="22"/>
        </w:rPr>
        <w:t>Parents’ names:</w:t>
      </w:r>
      <w:r w:rsidR="00ED194D" w:rsidRPr="00ED194D">
        <w:rPr>
          <w:rFonts w:ascii="Arial" w:hAnsi="Arial" w:cs="Arial"/>
          <w:b/>
          <w:sz w:val="22"/>
        </w:rPr>
        <w:t xml:space="preserve"> </w:t>
      </w:r>
      <w:r w:rsidR="00B11FC9" w:rsidRPr="0069574A">
        <w:rPr>
          <w:rFonts w:ascii="Arial" w:hAnsi="Arial" w:cs="Arial"/>
          <w:b/>
          <w:sz w:val="22"/>
          <w:u w:val="single"/>
        </w:rPr>
        <w:tab/>
      </w:r>
      <w:r w:rsidR="00092A85" w:rsidRPr="00092A85">
        <w:rPr>
          <w:rFonts w:ascii="Arial" w:hAnsi="Arial" w:cs="Arial"/>
          <w:sz w:val="22"/>
        </w:rPr>
        <w:tab/>
      </w:r>
      <w:r w:rsidR="00B11FC9" w:rsidRPr="0069574A">
        <w:rPr>
          <w:rFonts w:ascii="Arial" w:hAnsi="Arial" w:cs="Arial"/>
          <w:b/>
          <w:sz w:val="22"/>
          <w:u w:val="single"/>
        </w:rPr>
        <w:tab/>
      </w:r>
    </w:p>
    <w:p w14:paraId="56F87E2A" w14:textId="77777777" w:rsidR="005621E0" w:rsidRPr="003204BC" w:rsidRDefault="005621E0" w:rsidP="00D66DBF">
      <w:pPr>
        <w:tabs>
          <w:tab w:val="left" w:pos="2790"/>
          <w:tab w:val="left" w:pos="6840"/>
          <w:tab w:val="left" w:pos="8010"/>
        </w:tabs>
        <w:spacing w:before="80"/>
        <w:outlineLvl w:val="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Pr="003204BC">
        <w:rPr>
          <w:rFonts w:ascii="Arial" w:hAnsi="Arial" w:cs="Arial"/>
          <w:b/>
          <w:sz w:val="20"/>
        </w:rPr>
        <w:t>(Column 1)</w:t>
      </w:r>
      <w:r>
        <w:rPr>
          <w:rFonts w:ascii="Arial" w:hAnsi="Arial" w:cs="Arial"/>
          <w:sz w:val="20"/>
        </w:rPr>
        <w:tab/>
      </w:r>
      <w:r w:rsidRPr="003204BC">
        <w:rPr>
          <w:rFonts w:ascii="Arial" w:hAnsi="Arial" w:cs="Arial"/>
          <w:b/>
          <w:sz w:val="20"/>
        </w:rPr>
        <w:t>(Column 2)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630"/>
        <w:gridCol w:w="810"/>
        <w:gridCol w:w="720"/>
        <w:gridCol w:w="90"/>
        <w:gridCol w:w="630"/>
      </w:tblGrid>
      <w:tr w:rsidR="00092A85" w:rsidRPr="00272F3C" w14:paraId="79096CF7" w14:textId="77777777" w:rsidTr="00092A85">
        <w:tblPrEx>
          <w:tblCellMar>
            <w:top w:w="0" w:type="dxa"/>
            <w:bottom w:w="0" w:type="dxa"/>
          </w:tblCellMar>
        </w:tblPrEx>
        <w:trPr>
          <w:cantSplit/>
          <w:trHeight w:val="231"/>
          <w:tblHeader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CFD88" w14:textId="77777777" w:rsidR="00092A85" w:rsidRPr="00272F3C" w:rsidRDefault="00092A85" w:rsidP="008528E8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</w:tcPr>
          <w:p w14:paraId="0B670FF1" w14:textId="77777777" w:rsidR="00092A85" w:rsidRPr="0069574A" w:rsidRDefault="00092A85" w:rsidP="008528E8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69574A">
              <w:rPr>
                <w:rFonts w:ascii="Arial" w:hAnsi="Arial" w:cs="Arial"/>
                <w:b/>
                <w:sz w:val="20"/>
              </w:rPr>
              <w:t>Column 1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</w:tcBorders>
          </w:tcPr>
          <w:p w14:paraId="0BDB599C" w14:textId="77777777" w:rsidR="00092A85" w:rsidRPr="0069574A" w:rsidRDefault="00092A85" w:rsidP="008528E8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69574A">
              <w:rPr>
                <w:rFonts w:ascii="Arial" w:hAnsi="Arial" w:cs="Arial"/>
                <w:b/>
                <w:sz w:val="20"/>
              </w:rPr>
              <w:t>Column 2</w:t>
            </w:r>
          </w:p>
        </w:tc>
      </w:tr>
      <w:tr w:rsidR="00092A85" w:rsidRPr="00272F3C" w14:paraId="7A3A4235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641E1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 xml:space="preserve">Part I:  </w:t>
            </w:r>
            <w:r>
              <w:rPr>
                <w:rFonts w:ascii="Arial" w:hAnsi="Arial" w:cs="Arial"/>
                <w:b/>
                <w:sz w:val="20"/>
              </w:rPr>
              <w:t>Income</w:t>
            </w:r>
            <w:r w:rsidRPr="00272F3C">
              <w:rPr>
                <w:rFonts w:ascii="Arial" w:hAnsi="Arial" w:cs="Arial"/>
                <w:sz w:val="20"/>
              </w:rPr>
              <w:t xml:space="preserve"> 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092A85" w:rsidRPr="00272F3C" w14:paraId="0941064D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18" w:space="0" w:color="auto"/>
            </w:tcBorders>
          </w:tcPr>
          <w:p w14:paraId="280AD3A1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1.  Gross Monthly Income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</w:tcPr>
          <w:p w14:paraId="4265A260" w14:textId="77777777" w:rsidR="00092A85" w:rsidRPr="00092A85" w:rsidRDefault="00092A85" w:rsidP="00092A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</w:tcBorders>
          </w:tcPr>
          <w:p w14:paraId="50132360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369A8B9D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E9B6515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Wages and Salaries</w:t>
            </w:r>
          </w:p>
        </w:tc>
        <w:tc>
          <w:tcPr>
            <w:tcW w:w="1440" w:type="dxa"/>
            <w:gridSpan w:val="2"/>
          </w:tcPr>
          <w:p w14:paraId="4A819771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689BA87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0B241061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1EACA38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Interest and Dividend Income</w:t>
            </w:r>
          </w:p>
        </w:tc>
        <w:tc>
          <w:tcPr>
            <w:tcW w:w="1440" w:type="dxa"/>
            <w:gridSpan w:val="2"/>
          </w:tcPr>
          <w:p w14:paraId="075CAB6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0929295A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70987F77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019512F0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Business Income</w:t>
            </w:r>
          </w:p>
        </w:tc>
        <w:tc>
          <w:tcPr>
            <w:tcW w:w="1440" w:type="dxa"/>
            <w:gridSpan w:val="2"/>
          </w:tcPr>
          <w:p w14:paraId="4F042F6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6E9BF87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5F12E361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255EF0F1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Maintenance Received</w:t>
            </w:r>
          </w:p>
        </w:tc>
        <w:tc>
          <w:tcPr>
            <w:tcW w:w="1440" w:type="dxa"/>
            <w:gridSpan w:val="2"/>
          </w:tcPr>
          <w:p w14:paraId="464E1901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D2211D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0DCE34D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72A9F99F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e.</w:t>
            </w:r>
            <w:r w:rsidRPr="00272F3C">
              <w:rPr>
                <w:rFonts w:ascii="Arial" w:hAnsi="Arial" w:cs="Arial"/>
                <w:sz w:val="20"/>
              </w:rPr>
              <w:tab/>
              <w:t>Other Income</w:t>
            </w:r>
          </w:p>
        </w:tc>
        <w:tc>
          <w:tcPr>
            <w:tcW w:w="1440" w:type="dxa"/>
            <w:gridSpan w:val="2"/>
          </w:tcPr>
          <w:p w14:paraId="7DDA2C7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5E9AE9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29F9B7F3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508DD23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f.</w:t>
            </w:r>
            <w:r>
              <w:rPr>
                <w:rFonts w:ascii="Arial" w:hAnsi="Arial" w:cs="Arial"/>
                <w:sz w:val="20"/>
              </w:rPr>
              <w:tab/>
              <w:t>Imputed Income</w:t>
            </w:r>
          </w:p>
        </w:tc>
        <w:tc>
          <w:tcPr>
            <w:tcW w:w="1440" w:type="dxa"/>
            <w:gridSpan w:val="2"/>
          </w:tcPr>
          <w:p w14:paraId="10184B3A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0F0ABCC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E1920F5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C12B6F2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g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Total Gross Monthly Income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(add lines 1a through 1</w:t>
            </w:r>
            <w:r>
              <w:rPr>
                <w:rFonts w:ascii="Arial" w:hAnsi="Arial" w:cs="Arial"/>
                <w:sz w:val="20"/>
              </w:rPr>
              <w:t>f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gridSpan w:val="2"/>
          </w:tcPr>
          <w:p w14:paraId="250161A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410CAB6C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302DBF28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6480" w:type="dxa"/>
          </w:tcPr>
          <w:p w14:paraId="45121EDC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2.  Monthly Deductions from Gross Income</w:t>
            </w:r>
          </w:p>
        </w:tc>
        <w:tc>
          <w:tcPr>
            <w:tcW w:w="2880" w:type="dxa"/>
            <w:gridSpan w:val="5"/>
          </w:tcPr>
          <w:p w14:paraId="6336BF2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465118B5" w14:textId="77777777" w:rsidR="00092A85" w:rsidRPr="00272F3C" w:rsidRDefault="00092A85" w:rsidP="008528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46CEB994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60B2E7B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 xml:space="preserve">Income Taxes  </w:t>
            </w:r>
            <w:r w:rsidRPr="00272F3C">
              <w:rPr>
                <w:rFonts w:ascii="Arial" w:hAnsi="Arial" w:cs="Arial"/>
                <w:b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Federal and State)</w:t>
            </w:r>
          </w:p>
        </w:tc>
        <w:tc>
          <w:tcPr>
            <w:tcW w:w="1440" w:type="dxa"/>
            <w:gridSpan w:val="2"/>
          </w:tcPr>
          <w:p w14:paraId="5603136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4F0D284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28262E6D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03B24CCB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 xml:space="preserve">FICA </w:t>
            </w:r>
            <w:r w:rsidRPr="00272F3C">
              <w:rPr>
                <w:rFonts w:ascii="Arial" w:hAnsi="Arial" w:cs="Arial"/>
                <w:b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Soc.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Sec.+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Medicare</w:t>
            </w:r>
            <w:r w:rsidRPr="00272F3C">
              <w:rPr>
                <w:rFonts w:ascii="Arial" w:hAnsi="Arial" w:cs="Arial"/>
                <w:b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>/Self-Employment Taxes</w:t>
            </w:r>
          </w:p>
        </w:tc>
        <w:tc>
          <w:tcPr>
            <w:tcW w:w="1440" w:type="dxa"/>
            <w:gridSpan w:val="2"/>
          </w:tcPr>
          <w:p w14:paraId="6A38BC0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1D92E9F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DFCE283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5BCFDDF1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State Industrial Insurance Deductions</w:t>
            </w:r>
          </w:p>
        </w:tc>
        <w:tc>
          <w:tcPr>
            <w:tcW w:w="1440" w:type="dxa"/>
            <w:gridSpan w:val="2"/>
          </w:tcPr>
          <w:p w14:paraId="5082584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38204B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5FAC0348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098A8E3D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Mandatory Union/Professional Dues</w:t>
            </w:r>
          </w:p>
        </w:tc>
        <w:tc>
          <w:tcPr>
            <w:tcW w:w="1440" w:type="dxa"/>
            <w:gridSpan w:val="2"/>
          </w:tcPr>
          <w:p w14:paraId="237F7B0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6CA060BC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58A88D0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506CC14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e.</w:t>
            </w: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Mandatory </w:t>
            </w:r>
            <w:r w:rsidRPr="00272F3C">
              <w:rPr>
                <w:rFonts w:ascii="Arial" w:hAnsi="Arial" w:cs="Arial"/>
                <w:sz w:val="20"/>
              </w:rPr>
              <w:t>Pension Plan Payments</w:t>
            </w:r>
          </w:p>
        </w:tc>
        <w:tc>
          <w:tcPr>
            <w:tcW w:w="1440" w:type="dxa"/>
            <w:gridSpan w:val="2"/>
          </w:tcPr>
          <w:p w14:paraId="50CFFCD2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5622F129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7ADF788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7EAF6202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f.</w:t>
            </w:r>
            <w:r>
              <w:rPr>
                <w:rFonts w:ascii="Arial" w:hAnsi="Arial" w:cs="Arial"/>
                <w:sz w:val="20"/>
              </w:rPr>
              <w:tab/>
              <w:t>Voluntary Retirement Contributions</w:t>
            </w:r>
          </w:p>
        </w:tc>
        <w:tc>
          <w:tcPr>
            <w:tcW w:w="1440" w:type="dxa"/>
            <w:gridSpan w:val="2"/>
          </w:tcPr>
          <w:p w14:paraId="294FEDC0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7A609E8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9AD69C4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7FE04A2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g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Maintenance Paid</w:t>
            </w:r>
          </w:p>
        </w:tc>
        <w:tc>
          <w:tcPr>
            <w:tcW w:w="1440" w:type="dxa"/>
            <w:gridSpan w:val="2"/>
          </w:tcPr>
          <w:p w14:paraId="070487B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53D7D258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330482D0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2CBF37FB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h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Normal Business Expenses</w:t>
            </w:r>
          </w:p>
        </w:tc>
        <w:tc>
          <w:tcPr>
            <w:tcW w:w="1440" w:type="dxa"/>
            <w:gridSpan w:val="2"/>
          </w:tcPr>
          <w:p w14:paraId="3ED35F5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4DFE620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90D245F" w14:textId="77777777" w:rsidTr="00092A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80" w:type="dxa"/>
          </w:tcPr>
          <w:p w14:paraId="4F1B233A" w14:textId="77777777" w:rsidR="00092A85" w:rsidRPr="00272F3C" w:rsidRDefault="00092A85" w:rsidP="00092A85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Total Deductions from Gross Income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(add lines 2a through 2</w:t>
            </w:r>
            <w:r>
              <w:rPr>
                <w:rFonts w:ascii="Arial" w:hAnsi="Arial" w:cs="Arial"/>
                <w:sz w:val="20"/>
              </w:rPr>
              <w:t>h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gridSpan w:val="2"/>
          </w:tcPr>
          <w:p w14:paraId="5F2354B7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6975D8DA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33372EC5" w14:textId="77777777" w:rsidTr="00092A8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0" w:type="dxa"/>
          </w:tcPr>
          <w:p w14:paraId="3839300C" w14:textId="77777777" w:rsidR="00092A85" w:rsidRPr="00272F3C" w:rsidRDefault="00092A85" w:rsidP="008528E8">
            <w:pPr>
              <w:tabs>
                <w:tab w:val="left" w:pos="4096"/>
              </w:tabs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3.  Monthly Net Income  (line 1</w:t>
            </w:r>
            <w:r>
              <w:rPr>
                <w:rFonts w:ascii="Arial" w:hAnsi="Arial" w:cs="Arial"/>
                <w:sz w:val="20"/>
              </w:rPr>
              <w:t>g</w:t>
            </w:r>
            <w:r w:rsidRPr="00272F3C">
              <w:rPr>
                <w:rFonts w:ascii="Arial" w:hAnsi="Arial" w:cs="Arial"/>
                <w:sz w:val="20"/>
              </w:rPr>
              <w:t xml:space="preserve"> minus 2</w:t>
            </w:r>
            <w:r>
              <w:rPr>
                <w:rFonts w:ascii="Arial" w:hAnsi="Arial" w:cs="Arial"/>
                <w:sz w:val="20"/>
              </w:rPr>
              <w:t>i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gridSpan w:val="2"/>
          </w:tcPr>
          <w:p w14:paraId="04F5068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4708AF3A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0A084E9E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70A0837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4.  Combined Monthly Net Income</w:t>
            </w:r>
          </w:p>
          <w:p w14:paraId="06EA1F38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 w:rsidRPr="001606D3">
              <w:rPr>
                <w:rFonts w:ascii="Arial" w:hAnsi="Arial" w:cs="Arial"/>
                <w:sz w:val="19"/>
                <w:szCs w:val="19"/>
              </w:rPr>
              <w:t xml:space="preserve">(add </w:t>
            </w:r>
            <w:r w:rsidRPr="00D67396">
              <w:rPr>
                <w:rFonts w:ascii="Arial" w:hAnsi="Arial" w:cs="Arial"/>
                <w:sz w:val="19"/>
                <w:szCs w:val="19"/>
              </w:rPr>
              <w:t>both parents’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6D3">
              <w:rPr>
                <w:rFonts w:ascii="Arial" w:hAnsi="Arial" w:cs="Arial"/>
                <w:sz w:val="19"/>
                <w:szCs w:val="19"/>
              </w:rPr>
              <w:t>monthly net incomes from line 3)</w:t>
            </w:r>
          </w:p>
        </w:tc>
        <w:tc>
          <w:tcPr>
            <w:tcW w:w="630" w:type="dxa"/>
            <w:shd w:val="pct20" w:color="auto" w:fill="auto"/>
          </w:tcPr>
          <w:p w14:paraId="5EBC56C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7A59C2F1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3"/>
          </w:tcPr>
          <w:p w14:paraId="60988FA9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57CC26D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630" w:type="dxa"/>
            <w:shd w:val="pct20" w:color="auto" w:fill="auto"/>
          </w:tcPr>
          <w:p w14:paraId="4DFA641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19DE8E5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634A0AB3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6480" w:type="dxa"/>
          </w:tcPr>
          <w:p w14:paraId="7BBCCC27" w14:textId="77777777" w:rsidR="00092A85" w:rsidRPr="00272F3C" w:rsidRDefault="00092A85" w:rsidP="008528E8">
            <w:pPr>
              <w:spacing w:before="40"/>
              <w:ind w:left="274" w:hanging="274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 xml:space="preserve">5.  Basic Child Support Obligation </w:t>
            </w:r>
          </w:p>
          <w:p w14:paraId="0A526756" w14:textId="77777777" w:rsidR="00092A85" w:rsidRDefault="00092A85" w:rsidP="00092A85">
            <w:pPr>
              <w:tabs>
                <w:tab w:val="left" w:pos="2952"/>
              </w:tabs>
              <w:spacing w:before="20"/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 of </w:t>
            </w:r>
            <w:proofErr w:type="gramStart"/>
            <w:r>
              <w:rPr>
                <w:rFonts w:ascii="Arial" w:hAnsi="Arial" w:cs="Arial"/>
                <w:sz w:val="20"/>
              </w:rPr>
              <w:t>children: _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_____ x $__________ per child </w:t>
            </w:r>
            <w:r>
              <w:rPr>
                <w:rFonts w:ascii="Arial" w:hAnsi="Arial" w:cs="Arial"/>
                <w:sz w:val="20"/>
              </w:rPr>
              <w:br/>
              <w:t xml:space="preserve">(enter total amount in box  </w:t>
            </w:r>
            <w:r w:rsidRPr="00272F3C">
              <w:rPr>
                <w:rFonts w:ascii="Arial" w:hAnsi="Arial" w:cs="Arial"/>
                <w:sz w:val="20"/>
              </w:rPr>
              <w:sym w:font="Symbol" w:char="F0AE"/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  <w:p w14:paraId="09F43BD4" w14:textId="77777777" w:rsidR="00F603CB" w:rsidRPr="00F603CB" w:rsidRDefault="00F603CB" w:rsidP="00F603CB">
            <w:pPr>
              <w:rPr>
                <w:rFonts w:ascii="Arial" w:hAnsi="Arial" w:cs="Arial"/>
                <w:sz w:val="20"/>
              </w:rPr>
            </w:pPr>
          </w:p>
          <w:p w14:paraId="3AE9CD1E" w14:textId="77777777" w:rsidR="00F603CB" w:rsidRPr="00F603CB" w:rsidRDefault="00F603CB" w:rsidP="00F603CB">
            <w:pPr>
              <w:rPr>
                <w:rFonts w:ascii="Arial" w:hAnsi="Arial" w:cs="Arial"/>
                <w:sz w:val="20"/>
              </w:rPr>
            </w:pPr>
          </w:p>
          <w:p w14:paraId="521B2C3B" w14:textId="77777777" w:rsidR="00F603CB" w:rsidRPr="00F603CB" w:rsidRDefault="00F603CB" w:rsidP="00F603CB">
            <w:pPr>
              <w:rPr>
                <w:rFonts w:ascii="Arial" w:hAnsi="Arial" w:cs="Arial"/>
                <w:sz w:val="20"/>
              </w:rPr>
            </w:pPr>
          </w:p>
          <w:p w14:paraId="14F0DC52" w14:textId="777CBA02" w:rsidR="00F603CB" w:rsidRPr="00F603CB" w:rsidRDefault="00F603CB" w:rsidP="00F603CB">
            <w:pPr>
              <w:tabs>
                <w:tab w:val="left" w:pos="49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0" w:type="dxa"/>
            <w:shd w:val="pct20" w:color="auto" w:fill="auto"/>
          </w:tcPr>
          <w:p w14:paraId="7740FBD8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130A874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15F57C4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3"/>
          </w:tcPr>
          <w:p w14:paraId="05AE5BF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0D0A9282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69A34A29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630" w:type="dxa"/>
            <w:shd w:val="pct20" w:color="auto" w:fill="auto"/>
          </w:tcPr>
          <w:p w14:paraId="3860E4E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783B56B9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177AF65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4B4B4C0A" w14:textId="77777777" w:rsidTr="00092A8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6480" w:type="dxa"/>
            <w:tcBorders>
              <w:bottom w:val="single" w:sz="18" w:space="0" w:color="auto"/>
            </w:tcBorders>
          </w:tcPr>
          <w:p w14:paraId="5146F181" w14:textId="77777777" w:rsidR="00092A85" w:rsidRDefault="00092A85" w:rsidP="008528E8">
            <w:pPr>
              <w:spacing w:before="40"/>
              <w:ind w:left="274" w:hanging="274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lastRenderedPageBreak/>
              <w:t>6. Proportional Share of Income (divide line 3 by line 4 for each parent)</w:t>
            </w:r>
          </w:p>
          <w:p w14:paraId="3C5DF949" w14:textId="77777777" w:rsidR="00F603CB" w:rsidRPr="00F603CB" w:rsidRDefault="00F603CB" w:rsidP="00F603CB">
            <w:pPr>
              <w:rPr>
                <w:rFonts w:ascii="Arial" w:hAnsi="Arial" w:cs="Arial"/>
                <w:sz w:val="20"/>
              </w:rPr>
            </w:pPr>
          </w:p>
          <w:p w14:paraId="2A8968B8" w14:textId="77777777" w:rsidR="00F603CB" w:rsidRPr="00F603CB" w:rsidRDefault="00F603CB" w:rsidP="00F60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</w:tcPr>
          <w:p w14:paraId="74831FB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ab/>
            </w:r>
            <w:r w:rsidRPr="00272F3C">
              <w:rPr>
                <w:rFonts w:ascii="Arial" w:hAnsi="Arial" w:cs="Arial"/>
                <w:b/>
                <w:sz w:val="20"/>
              </w:rPr>
              <w:tab/>
              <w:t>.</w:t>
            </w: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</w:tcPr>
          <w:p w14:paraId="6564137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ab/>
            </w:r>
            <w:r w:rsidRPr="00272F3C">
              <w:rPr>
                <w:rFonts w:ascii="Arial" w:hAnsi="Arial" w:cs="Arial"/>
                <w:b/>
                <w:sz w:val="20"/>
              </w:rPr>
              <w:tab/>
              <w:t>.</w:t>
            </w:r>
          </w:p>
        </w:tc>
      </w:tr>
      <w:tr w:rsidR="00092A85" w:rsidRPr="00272F3C" w14:paraId="7BA5FF07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101FD" w14:textId="77777777" w:rsidR="00092A85" w:rsidRPr="00D67396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7396">
              <w:rPr>
                <w:rFonts w:ascii="Arial" w:hAnsi="Arial" w:cs="Arial"/>
                <w:b/>
                <w:sz w:val="20"/>
              </w:rPr>
              <w:t>Part II:  Basic Child Support Obligation</w:t>
            </w:r>
            <w:r w:rsidRPr="00D67396">
              <w:rPr>
                <w:rFonts w:ascii="Arial" w:hAnsi="Arial" w:cs="Arial"/>
                <w:sz w:val="20"/>
              </w:rPr>
              <w:t xml:space="preserve">  (see Instructions, page 7)</w:t>
            </w:r>
          </w:p>
        </w:tc>
      </w:tr>
      <w:tr w:rsidR="00092A85" w:rsidRPr="00272F3C" w14:paraId="62EE757D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18" w:space="0" w:color="auto"/>
            </w:tcBorders>
          </w:tcPr>
          <w:p w14:paraId="2A35B19F" w14:textId="77777777" w:rsidR="00092A85" w:rsidRPr="00D67396" w:rsidRDefault="00092A85" w:rsidP="008528E8">
            <w:pPr>
              <w:spacing w:before="40"/>
              <w:ind w:left="274" w:hanging="274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7.  Each Parent’s Basic Child Support Obligation without consideration of </w:t>
            </w:r>
            <w:proofErr w:type="gramStart"/>
            <w:r w:rsidRPr="00D67396">
              <w:rPr>
                <w:rFonts w:ascii="Arial" w:hAnsi="Arial" w:cs="Arial"/>
                <w:sz w:val="20"/>
              </w:rPr>
              <w:t>low income</w:t>
            </w:r>
            <w:proofErr w:type="gramEnd"/>
            <w:r w:rsidRPr="00D67396">
              <w:rPr>
                <w:rFonts w:ascii="Arial" w:hAnsi="Arial" w:cs="Arial"/>
                <w:sz w:val="20"/>
              </w:rPr>
              <w:t xml:space="preserve"> limitations.</w:t>
            </w:r>
            <w:r w:rsidRPr="00D67396" w:rsidDel="00393AE7">
              <w:rPr>
                <w:rFonts w:ascii="Arial" w:hAnsi="Arial" w:cs="Arial"/>
                <w:sz w:val="20"/>
              </w:rPr>
              <w:t xml:space="preserve"> </w:t>
            </w:r>
            <w:r w:rsidRPr="00D67396">
              <w:rPr>
                <w:rFonts w:ascii="Arial" w:hAnsi="Arial" w:cs="Arial"/>
                <w:sz w:val="20"/>
              </w:rPr>
              <w:t>(Multiply each number on line 6 by line 5.)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</w:tcPr>
          <w:p w14:paraId="68EBE0D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3C1CE41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</w:tcBorders>
          </w:tcPr>
          <w:p w14:paraId="3B67B76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14F3AADC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190E490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711E25C2" w14:textId="77777777" w:rsidR="00092A85" w:rsidRPr="00D67396" w:rsidRDefault="00092A85" w:rsidP="008528E8">
            <w:pPr>
              <w:spacing w:before="40"/>
              <w:ind w:left="274" w:hanging="274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8.  Calculating </w:t>
            </w:r>
            <w:proofErr w:type="gramStart"/>
            <w:r w:rsidRPr="00D67396">
              <w:rPr>
                <w:rFonts w:ascii="Arial" w:hAnsi="Arial" w:cs="Arial"/>
                <w:sz w:val="20"/>
              </w:rPr>
              <w:t>low income</w:t>
            </w:r>
            <w:proofErr w:type="gramEnd"/>
            <w:r w:rsidRPr="00D67396">
              <w:rPr>
                <w:rFonts w:ascii="Arial" w:hAnsi="Arial" w:cs="Arial"/>
                <w:sz w:val="20"/>
              </w:rPr>
              <w:t xml:space="preserve"> limitations:  Fill in only those that apply.</w:t>
            </w:r>
          </w:p>
        </w:tc>
        <w:tc>
          <w:tcPr>
            <w:tcW w:w="2880" w:type="dxa"/>
            <w:gridSpan w:val="5"/>
          </w:tcPr>
          <w:p w14:paraId="2C9B6C27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4458D6A5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0E9D64B2" w14:textId="77777777" w:rsidR="00092A85" w:rsidRPr="00D67396" w:rsidRDefault="00092A85" w:rsidP="003B529E">
            <w:pPr>
              <w:spacing w:before="40"/>
              <w:ind w:left="346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Self-Support Reserve:  (125% of the </w:t>
            </w:r>
            <w:r>
              <w:rPr>
                <w:rFonts w:ascii="Arial" w:hAnsi="Arial" w:cs="Arial"/>
                <w:sz w:val="20"/>
              </w:rPr>
              <w:t>f</w:t>
            </w:r>
            <w:r w:rsidRPr="00D67396">
              <w:rPr>
                <w:rFonts w:ascii="Arial" w:hAnsi="Arial" w:cs="Arial"/>
                <w:sz w:val="20"/>
              </w:rPr>
              <w:t xml:space="preserve">ederal </w:t>
            </w:r>
            <w:r>
              <w:rPr>
                <w:rFonts w:ascii="Arial" w:hAnsi="Arial" w:cs="Arial"/>
                <w:sz w:val="20"/>
              </w:rPr>
              <w:t>p</w:t>
            </w:r>
            <w:r w:rsidRPr="00D67396">
              <w:rPr>
                <w:rFonts w:ascii="Arial" w:hAnsi="Arial" w:cs="Arial"/>
                <w:sz w:val="20"/>
              </w:rPr>
              <w:t xml:space="preserve">overty </w:t>
            </w:r>
            <w:r>
              <w:rPr>
                <w:rFonts w:ascii="Arial" w:hAnsi="Arial" w:cs="Arial"/>
                <w:sz w:val="20"/>
              </w:rPr>
              <w:t>g</w:t>
            </w:r>
            <w:r w:rsidRPr="00D67396">
              <w:rPr>
                <w:rFonts w:ascii="Arial" w:hAnsi="Arial" w:cs="Arial"/>
                <w:sz w:val="20"/>
              </w:rPr>
              <w:t>uideline</w:t>
            </w:r>
            <w:r>
              <w:rPr>
                <w:rFonts w:ascii="Arial" w:hAnsi="Arial" w:cs="Arial"/>
                <w:sz w:val="20"/>
              </w:rPr>
              <w:t xml:space="preserve"> for a one-person family</w:t>
            </w:r>
            <w:r w:rsidRPr="00D67396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630" w:type="dxa"/>
            <w:shd w:val="clear" w:color="auto" w:fill="BFBFBF"/>
          </w:tcPr>
          <w:p w14:paraId="472CC838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3"/>
          </w:tcPr>
          <w:p w14:paraId="1C09F818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630" w:type="dxa"/>
            <w:shd w:val="clear" w:color="auto" w:fill="BFBFBF"/>
          </w:tcPr>
          <w:p w14:paraId="457F6BD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669B17D3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F2F52FB" w14:textId="77777777" w:rsidR="00092A85" w:rsidRPr="00D67396" w:rsidRDefault="00092A85" w:rsidP="008528E8">
            <w:pPr>
              <w:ind w:left="522" w:hanging="270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a. </w:t>
            </w:r>
            <w:r w:rsidRPr="00D67396">
              <w:rPr>
                <w:rFonts w:ascii="Arial" w:hAnsi="Arial" w:cs="Arial"/>
                <w:sz w:val="20"/>
                <w:u w:val="single"/>
              </w:rPr>
              <w:t xml:space="preserve">Is </w:t>
            </w:r>
            <w:r w:rsidRPr="00D67396">
              <w:rPr>
                <w:rFonts w:ascii="Arial" w:hAnsi="Arial"/>
                <w:sz w:val="20"/>
                <w:u w:val="single"/>
              </w:rPr>
              <w:t xml:space="preserve">Combined Net Income Less Than $1,000? </w:t>
            </w:r>
            <w:r w:rsidRPr="00D67396">
              <w:rPr>
                <w:rFonts w:ascii="Arial" w:hAnsi="Arial"/>
                <w:b/>
                <w:sz w:val="20"/>
              </w:rPr>
              <w:t xml:space="preserve"> If yes</w:t>
            </w:r>
            <w:proofErr w:type="gramStart"/>
            <w:r w:rsidRPr="00D67396">
              <w:rPr>
                <w:rFonts w:ascii="Arial" w:hAnsi="Arial"/>
                <w:sz w:val="20"/>
              </w:rPr>
              <w:t>, for</w:t>
            </w:r>
            <w:proofErr w:type="gramEnd"/>
            <w:r w:rsidRPr="00D67396">
              <w:rPr>
                <w:rFonts w:ascii="Arial" w:hAnsi="Arial"/>
                <w:sz w:val="20"/>
              </w:rPr>
              <w:t xml:space="preserve"> each parent enter the presumptive $50 </w:t>
            </w:r>
            <w:r w:rsidRPr="00D67396">
              <w:rPr>
                <w:rFonts w:ascii="Arial" w:hAnsi="Arial"/>
                <w:b/>
                <w:sz w:val="20"/>
              </w:rPr>
              <w:t>per child</w:t>
            </w:r>
            <w:r w:rsidRPr="00D67396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440" w:type="dxa"/>
            <w:gridSpan w:val="2"/>
            <w:vAlign w:val="bottom"/>
          </w:tcPr>
          <w:p w14:paraId="758F3542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vAlign w:val="bottom"/>
          </w:tcPr>
          <w:p w14:paraId="11FB0929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26AA40F4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6EDE0C0" w14:textId="77777777" w:rsidR="00092A85" w:rsidRPr="00D67396" w:rsidRDefault="00092A85" w:rsidP="008528E8">
            <w:pPr>
              <w:ind w:left="522" w:hanging="270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b. </w:t>
            </w:r>
            <w:r w:rsidRPr="00D67396">
              <w:rPr>
                <w:rFonts w:ascii="Arial" w:hAnsi="Arial" w:cs="Arial"/>
                <w:sz w:val="20"/>
                <w:u w:val="single"/>
              </w:rPr>
              <w:t xml:space="preserve">Is </w:t>
            </w:r>
            <w:r w:rsidRPr="00D67396">
              <w:rPr>
                <w:rFonts w:ascii="Arial" w:hAnsi="Arial"/>
                <w:sz w:val="20"/>
                <w:u w:val="single"/>
              </w:rPr>
              <w:t xml:space="preserve">Monthly Net Income Less Than Self-Support Reserve? </w:t>
            </w:r>
            <w:r w:rsidRPr="00D67396">
              <w:rPr>
                <w:rFonts w:ascii="Arial" w:hAnsi="Arial"/>
                <w:b/>
                <w:sz w:val="20"/>
              </w:rPr>
              <w:t>If yes</w:t>
            </w:r>
            <w:r w:rsidRPr="00D67396">
              <w:rPr>
                <w:rFonts w:ascii="Arial" w:hAnsi="Arial"/>
                <w:sz w:val="20"/>
              </w:rPr>
              <w:t>, for that parent enter the presumptive $50</w:t>
            </w:r>
            <w:r w:rsidRPr="00D67396">
              <w:rPr>
                <w:rFonts w:ascii="Arial" w:hAnsi="Arial"/>
                <w:b/>
                <w:sz w:val="20"/>
              </w:rPr>
              <w:t xml:space="preserve"> per child</w:t>
            </w:r>
            <w:r w:rsidRPr="00D67396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440" w:type="dxa"/>
            <w:gridSpan w:val="2"/>
            <w:vAlign w:val="bottom"/>
          </w:tcPr>
          <w:p w14:paraId="4ED4238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vAlign w:val="bottom"/>
          </w:tcPr>
          <w:p w14:paraId="3B64D774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028FD801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C8A92E0" w14:textId="77777777" w:rsidR="00092A85" w:rsidRPr="00272F3C" w:rsidRDefault="00092A85" w:rsidP="008528E8">
            <w:pPr>
              <w:ind w:left="522" w:hanging="270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t xml:space="preserve">c. </w:t>
            </w:r>
            <w:r w:rsidRPr="002954D8">
              <w:rPr>
                <w:rFonts w:ascii="Arial" w:hAnsi="Arial" w:cs="Arial"/>
                <w:sz w:val="20"/>
                <w:u w:val="single"/>
              </w:rPr>
              <w:t xml:space="preserve">Is </w:t>
            </w:r>
            <w:r w:rsidRPr="003E71C7">
              <w:rPr>
                <w:rFonts w:ascii="Arial" w:hAnsi="Arial"/>
                <w:sz w:val="20"/>
                <w:u w:val="single"/>
              </w:rPr>
              <w:t xml:space="preserve">Monthly Net </w:t>
            </w:r>
            <w:r>
              <w:rPr>
                <w:rFonts w:ascii="Arial" w:hAnsi="Arial"/>
                <w:sz w:val="20"/>
                <w:u w:val="single"/>
              </w:rPr>
              <w:t>I</w:t>
            </w:r>
            <w:r w:rsidRPr="003E71C7">
              <w:rPr>
                <w:rFonts w:ascii="Arial" w:hAnsi="Arial"/>
                <w:sz w:val="20"/>
                <w:u w:val="single"/>
              </w:rPr>
              <w:t xml:space="preserve">ncome </w:t>
            </w:r>
            <w:r>
              <w:rPr>
                <w:rFonts w:ascii="Arial" w:hAnsi="Arial"/>
                <w:sz w:val="20"/>
                <w:u w:val="single"/>
              </w:rPr>
              <w:t>equal to or more</w:t>
            </w:r>
            <w:r w:rsidRPr="003E71C7"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t</w:t>
            </w:r>
            <w:r w:rsidRPr="003E71C7">
              <w:rPr>
                <w:rFonts w:ascii="Arial" w:hAnsi="Arial"/>
                <w:sz w:val="20"/>
                <w:u w:val="single"/>
              </w:rPr>
              <w:t>han Self-</w:t>
            </w:r>
            <w:r>
              <w:rPr>
                <w:rFonts w:ascii="Arial" w:hAnsi="Arial"/>
                <w:sz w:val="20"/>
                <w:u w:val="single"/>
              </w:rPr>
              <w:t>S</w:t>
            </w:r>
            <w:r w:rsidRPr="003E71C7">
              <w:rPr>
                <w:rFonts w:ascii="Arial" w:hAnsi="Arial"/>
                <w:sz w:val="20"/>
                <w:u w:val="single"/>
              </w:rPr>
              <w:t>upport Reserve</w:t>
            </w:r>
            <w:r>
              <w:rPr>
                <w:rFonts w:ascii="Arial" w:hAnsi="Arial"/>
                <w:sz w:val="20"/>
                <w:u w:val="single"/>
              </w:rPr>
              <w:t xml:space="preserve">? </w:t>
            </w:r>
            <w:r w:rsidRPr="00D26E63">
              <w:rPr>
                <w:rFonts w:ascii="Arial" w:hAnsi="Arial"/>
                <w:b/>
                <w:sz w:val="20"/>
              </w:rPr>
              <w:t>If yes</w:t>
            </w:r>
            <w:r>
              <w:rPr>
                <w:rFonts w:ascii="Arial" w:hAnsi="Arial"/>
                <w:sz w:val="20"/>
              </w:rPr>
              <w:t>, f</w:t>
            </w:r>
            <w:r w:rsidRPr="003E71C7">
              <w:rPr>
                <w:rFonts w:ascii="Arial" w:hAnsi="Arial"/>
                <w:sz w:val="20"/>
              </w:rPr>
              <w:t>or each parent subtract the self-support reserve from line 3. If that amount is less than line 7, enter that amount or the presumptive $50 per child, whichever is greater.</w:t>
            </w:r>
          </w:p>
        </w:tc>
        <w:tc>
          <w:tcPr>
            <w:tcW w:w="1440" w:type="dxa"/>
            <w:gridSpan w:val="2"/>
            <w:vAlign w:val="bottom"/>
          </w:tcPr>
          <w:p w14:paraId="1B318B18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vAlign w:val="bottom"/>
          </w:tcPr>
          <w:p w14:paraId="56B1EAF7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BFB12EB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35E62C5" w14:textId="77777777" w:rsidR="00092A85" w:rsidRPr="00272F3C" w:rsidRDefault="00092A85" w:rsidP="008528E8">
            <w:pPr>
              <w:spacing w:before="40"/>
              <w:ind w:left="252" w:hanging="252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t>9.  Each parent’s basic child support obligation after calculating applicable limitations.  For each parent, enter the lowest amount from line 7, 8a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3E71C7">
              <w:rPr>
                <w:rFonts w:ascii="Arial" w:hAnsi="Arial" w:cs="Arial"/>
                <w:sz w:val="20"/>
              </w:rPr>
              <w:t>8c</w:t>
            </w:r>
            <w:r>
              <w:rPr>
                <w:rFonts w:ascii="Arial" w:hAnsi="Arial" w:cs="Arial"/>
                <w:sz w:val="20"/>
              </w:rPr>
              <w:t>, but not less than the presumptive $50 per child.</w:t>
            </w:r>
          </w:p>
        </w:tc>
        <w:tc>
          <w:tcPr>
            <w:tcW w:w="1440" w:type="dxa"/>
            <w:gridSpan w:val="2"/>
            <w:vAlign w:val="bottom"/>
          </w:tcPr>
          <w:p w14:paraId="3700198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vAlign w:val="bottom"/>
          </w:tcPr>
          <w:p w14:paraId="19E11BFA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35B4DC27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9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1BE0E" w14:textId="77777777" w:rsidR="00092A85" w:rsidRPr="00272F3C" w:rsidRDefault="00092A85" w:rsidP="008528E8">
            <w:pPr>
              <w:tabs>
                <w:tab w:val="left" w:pos="972"/>
              </w:tabs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Part II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272F3C">
              <w:rPr>
                <w:rFonts w:ascii="Arial" w:hAnsi="Arial" w:cs="Arial"/>
                <w:b/>
                <w:sz w:val="20"/>
              </w:rPr>
              <w:t>:  Health Care, Day Care, and Special Child Rearing Expenses</w:t>
            </w:r>
            <w:r w:rsidRPr="00272F3C">
              <w:rPr>
                <w:rFonts w:ascii="Arial" w:hAnsi="Arial" w:cs="Arial"/>
                <w:sz w:val="20"/>
              </w:rPr>
              <w:t xml:space="preserve"> 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8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092A85" w:rsidRPr="00272F3C" w14:paraId="241AB55D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480" w:type="dxa"/>
            <w:tcBorders>
              <w:top w:val="single" w:sz="18" w:space="0" w:color="auto"/>
            </w:tcBorders>
          </w:tcPr>
          <w:p w14:paraId="766E9F6D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272F3C">
              <w:rPr>
                <w:rFonts w:ascii="Arial" w:hAnsi="Arial" w:cs="Arial"/>
                <w:sz w:val="20"/>
              </w:rPr>
              <w:t>.  Health Care Expenses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</w:tcPr>
          <w:p w14:paraId="0CE721F2" w14:textId="77777777" w:rsidR="00092A85" w:rsidRPr="00272F3C" w:rsidRDefault="00092A85" w:rsidP="008528E8">
            <w:pPr>
              <w:tabs>
                <w:tab w:val="left" w:pos="972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</w:tcBorders>
          </w:tcPr>
          <w:p w14:paraId="1A0DF272" w14:textId="77777777" w:rsidR="00092A85" w:rsidRPr="00272F3C" w:rsidRDefault="00092A85" w:rsidP="008528E8">
            <w:pPr>
              <w:tabs>
                <w:tab w:val="left" w:pos="972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6155DA03" w14:textId="77777777" w:rsidTr="00092A8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0" w:type="dxa"/>
          </w:tcPr>
          <w:p w14:paraId="2FAC823C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Monthly Health Insurance Premiums Paid for Child(ren)</w:t>
            </w:r>
          </w:p>
        </w:tc>
        <w:tc>
          <w:tcPr>
            <w:tcW w:w="1440" w:type="dxa"/>
            <w:gridSpan w:val="2"/>
          </w:tcPr>
          <w:p w14:paraId="080CFC49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753730B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B034525" w14:textId="77777777" w:rsidTr="00092A8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480" w:type="dxa"/>
          </w:tcPr>
          <w:p w14:paraId="3599A1FF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Uninsured Monthly Health Care Expenses Paid for Child(ren)</w:t>
            </w:r>
          </w:p>
        </w:tc>
        <w:tc>
          <w:tcPr>
            <w:tcW w:w="1440" w:type="dxa"/>
            <w:gridSpan w:val="2"/>
          </w:tcPr>
          <w:p w14:paraId="61E8859B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05A809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B5B28F0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78069B1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Total Monthly Health Care Expenses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 xml:space="preserve">(line </w:t>
            </w:r>
            <w:r>
              <w:rPr>
                <w:rFonts w:ascii="Arial" w:hAnsi="Arial" w:cs="Arial"/>
                <w:sz w:val="20"/>
              </w:rPr>
              <w:t>10</w:t>
            </w:r>
            <w:r w:rsidRPr="00272F3C">
              <w:rPr>
                <w:rFonts w:ascii="Arial" w:hAnsi="Arial" w:cs="Arial"/>
                <w:sz w:val="20"/>
              </w:rPr>
              <w:t xml:space="preserve">a plus line </w:t>
            </w:r>
            <w:r>
              <w:rPr>
                <w:rFonts w:ascii="Arial" w:hAnsi="Arial" w:cs="Arial"/>
                <w:sz w:val="20"/>
              </w:rPr>
              <w:t>10</w:t>
            </w:r>
            <w:r w:rsidRPr="00272F3C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1440" w:type="dxa"/>
            <w:gridSpan w:val="2"/>
          </w:tcPr>
          <w:p w14:paraId="44638F8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A8715C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2ED21195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233E817D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Combined Monthly Health Care Expenses</w:t>
            </w:r>
          </w:p>
          <w:p w14:paraId="2FFA6D74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ab/>
              <w:t xml:space="preserve">(add </w:t>
            </w:r>
            <w:r w:rsidRPr="00D67396">
              <w:rPr>
                <w:rFonts w:ascii="Arial" w:hAnsi="Arial" w:cs="Arial"/>
                <w:sz w:val="20"/>
              </w:rPr>
              <w:t>both parents’</w:t>
            </w:r>
            <w:r w:rsidRPr="00272F3C">
              <w:rPr>
                <w:rFonts w:ascii="Arial" w:hAnsi="Arial" w:cs="Arial"/>
                <w:sz w:val="20"/>
              </w:rPr>
              <w:t xml:space="preserve"> totals from line </w:t>
            </w:r>
            <w:r>
              <w:rPr>
                <w:rFonts w:ascii="Arial" w:hAnsi="Arial" w:cs="Arial"/>
                <w:sz w:val="20"/>
              </w:rPr>
              <w:t>10</w:t>
            </w:r>
            <w:r w:rsidRPr="00272F3C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630" w:type="dxa"/>
            <w:shd w:val="pct20" w:color="auto" w:fill="auto"/>
          </w:tcPr>
          <w:p w14:paraId="3545DB3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53F7081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gridSpan w:val="2"/>
          </w:tcPr>
          <w:p w14:paraId="46FF69D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4F8D7D5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720" w:type="dxa"/>
            <w:gridSpan w:val="2"/>
            <w:shd w:val="pct20" w:color="auto" w:fill="auto"/>
          </w:tcPr>
          <w:p w14:paraId="020E003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6E2C269C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3AB00D05" w14:textId="77777777" w:rsidTr="00092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4BF942B1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272F3C">
              <w:rPr>
                <w:rFonts w:ascii="Arial" w:hAnsi="Arial" w:cs="Arial"/>
                <w:sz w:val="20"/>
              </w:rPr>
              <w:t>.  Day Care and Special Expenses</w:t>
            </w:r>
          </w:p>
        </w:tc>
        <w:tc>
          <w:tcPr>
            <w:tcW w:w="2880" w:type="dxa"/>
            <w:gridSpan w:val="5"/>
          </w:tcPr>
          <w:p w14:paraId="348057AB" w14:textId="77777777" w:rsidR="00092A85" w:rsidRPr="00272F3C" w:rsidRDefault="00092A85" w:rsidP="008528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4DAB386B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0EF040C0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Day Care Expenses</w:t>
            </w:r>
          </w:p>
        </w:tc>
        <w:tc>
          <w:tcPr>
            <w:tcW w:w="1440" w:type="dxa"/>
            <w:gridSpan w:val="2"/>
          </w:tcPr>
          <w:p w14:paraId="31F0C79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7D269EE8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8D2ACD7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3CA050BD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Education Expenses</w:t>
            </w:r>
          </w:p>
        </w:tc>
        <w:tc>
          <w:tcPr>
            <w:tcW w:w="1440" w:type="dxa"/>
            <w:gridSpan w:val="2"/>
          </w:tcPr>
          <w:p w14:paraId="6D4643C4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BA29FA1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00D776F9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753DADA3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</w:r>
            <w:proofErr w:type="gramStart"/>
            <w:r w:rsidRPr="00272F3C">
              <w:rPr>
                <w:rFonts w:ascii="Arial" w:hAnsi="Arial" w:cs="Arial"/>
                <w:sz w:val="20"/>
              </w:rPr>
              <w:t>Long Distance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Transportation Expenses</w:t>
            </w:r>
          </w:p>
        </w:tc>
        <w:tc>
          <w:tcPr>
            <w:tcW w:w="1440" w:type="dxa"/>
            <w:gridSpan w:val="2"/>
          </w:tcPr>
          <w:p w14:paraId="5A3B37E1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2CDBA1B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02CF49DB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4FBD63E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Other Special Expenses (describe)</w:t>
            </w:r>
          </w:p>
        </w:tc>
        <w:tc>
          <w:tcPr>
            <w:tcW w:w="1440" w:type="dxa"/>
            <w:gridSpan w:val="2"/>
          </w:tcPr>
          <w:p w14:paraId="2C56F3AC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1ECEE90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26D58C11" w14:textId="77777777" w:rsidTr="00092A8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480" w:type="dxa"/>
          </w:tcPr>
          <w:p w14:paraId="6550F786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6E34CCE2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7AA4FEF2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19E52FD" w14:textId="77777777" w:rsidTr="00092A8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0" w:type="dxa"/>
          </w:tcPr>
          <w:p w14:paraId="696B2F48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5001C57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6F00ED59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7865AC5D" w14:textId="77777777" w:rsidTr="00092A8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0" w:type="dxa"/>
          </w:tcPr>
          <w:p w14:paraId="01E27DDE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69036BD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434CE7C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C1848" w:rsidRPr="00272F3C" w14:paraId="31BAD465" w14:textId="77777777" w:rsidTr="00092A8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0" w:type="dxa"/>
          </w:tcPr>
          <w:p w14:paraId="6F926684" w14:textId="77777777" w:rsidR="005C1848" w:rsidRPr="00272F3C" w:rsidRDefault="005C1848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5E73C42C" w14:textId="77777777" w:rsidR="005C1848" w:rsidRPr="00272F3C" w:rsidRDefault="005C1848" w:rsidP="008528E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1A39AD52" w14:textId="77777777" w:rsidR="005C1848" w:rsidRPr="00272F3C" w:rsidRDefault="005C1848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47DAD9E8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772E39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e.</w:t>
            </w:r>
            <w:r w:rsidRPr="00272F3C">
              <w:rPr>
                <w:rFonts w:ascii="Arial" w:hAnsi="Arial" w:cs="Arial"/>
                <w:sz w:val="20"/>
              </w:rPr>
              <w:tab/>
              <w:t>Total Day Care and Special Expenses</w:t>
            </w:r>
          </w:p>
          <w:p w14:paraId="3D92A500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ab/>
              <w:t xml:space="preserve">(add lines </w:t>
            </w:r>
            <w:r>
              <w:rPr>
                <w:rFonts w:ascii="Arial" w:hAnsi="Arial" w:cs="Arial"/>
                <w:sz w:val="20"/>
              </w:rPr>
              <w:t>11</w:t>
            </w:r>
            <w:r w:rsidRPr="00272F3C">
              <w:rPr>
                <w:rFonts w:ascii="Arial" w:hAnsi="Arial" w:cs="Arial"/>
                <w:sz w:val="20"/>
              </w:rPr>
              <w:t xml:space="preserve">a through </w:t>
            </w:r>
            <w:r>
              <w:rPr>
                <w:rFonts w:ascii="Arial" w:hAnsi="Arial" w:cs="Arial"/>
                <w:sz w:val="20"/>
              </w:rPr>
              <w:t>11</w:t>
            </w:r>
            <w:r w:rsidRPr="00272F3C">
              <w:rPr>
                <w:rFonts w:ascii="Arial" w:hAnsi="Arial" w:cs="Arial"/>
                <w:sz w:val="20"/>
              </w:rPr>
              <w:t>d)</w:t>
            </w:r>
          </w:p>
        </w:tc>
        <w:tc>
          <w:tcPr>
            <w:tcW w:w="1440" w:type="dxa"/>
            <w:gridSpan w:val="2"/>
          </w:tcPr>
          <w:p w14:paraId="3DD0B5DC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0ADD8FFE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70E9B94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51767106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284F384D" w14:textId="77777777" w:rsidTr="00092A85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480" w:type="dxa"/>
          </w:tcPr>
          <w:p w14:paraId="31E6743F" w14:textId="77777777" w:rsidR="00092A85" w:rsidRPr="00272F3C" w:rsidRDefault="00092A85" w:rsidP="008528E8">
            <w:pPr>
              <w:spacing w:before="40"/>
              <w:ind w:left="432" w:hanging="432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272F3C">
              <w:rPr>
                <w:rFonts w:ascii="Arial" w:hAnsi="Arial" w:cs="Arial"/>
                <w:sz w:val="20"/>
              </w:rPr>
              <w:t xml:space="preserve">.  Combined Monthly Total Day Care and Special Expenses </w:t>
            </w:r>
            <w:r w:rsidRPr="001606D3">
              <w:rPr>
                <w:rFonts w:ascii="Arial" w:hAnsi="Arial" w:cs="Arial"/>
                <w:sz w:val="19"/>
                <w:szCs w:val="19"/>
              </w:rPr>
              <w:t xml:space="preserve">(add </w:t>
            </w:r>
            <w:r w:rsidRPr="00D67396">
              <w:rPr>
                <w:rFonts w:ascii="Arial" w:hAnsi="Arial" w:cs="Arial"/>
                <w:sz w:val="19"/>
                <w:szCs w:val="19"/>
              </w:rPr>
              <w:t xml:space="preserve">both </w:t>
            </w:r>
            <w:proofErr w:type="gramStart"/>
            <w:r w:rsidRPr="00D67396">
              <w:rPr>
                <w:rFonts w:ascii="Arial" w:hAnsi="Arial" w:cs="Arial"/>
                <w:sz w:val="19"/>
                <w:szCs w:val="19"/>
              </w:rPr>
              <w:t>parents’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6D3">
              <w:rPr>
                <w:rFonts w:ascii="Arial" w:hAnsi="Arial" w:cs="Arial"/>
                <w:sz w:val="19"/>
                <w:szCs w:val="19"/>
              </w:rPr>
              <w:t>day</w:t>
            </w:r>
            <w:proofErr w:type="gramEnd"/>
            <w:r w:rsidRPr="001606D3">
              <w:rPr>
                <w:rFonts w:ascii="Arial" w:hAnsi="Arial" w:cs="Arial"/>
                <w:sz w:val="19"/>
                <w:szCs w:val="19"/>
              </w:rPr>
              <w:t xml:space="preserve"> care and special expenses from line </w:t>
            </w:r>
            <w:r>
              <w:rPr>
                <w:rFonts w:ascii="Arial" w:hAnsi="Arial" w:cs="Arial"/>
                <w:sz w:val="19"/>
                <w:szCs w:val="19"/>
              </w:rPr>
              <w:t>11</w:t>
            </w:r>
            <w:r w:rsidRPr="001606D3">
              <w:rPr>
                <w:rFonts w:ascii="Arial" w:hAnsi="Arial" w:cs="Arial"/>
                <w:sz w:val="19"/>
                <w:szCs w:val="19"/>
              </w:rPr>
              <w:t>e)</w:t>
            </w:r>
          </w:p>
        </w:tc>
        <w:tc>
          <w:tcPr>
            <w:tcW w:w="630" w:type="dxa"/>
            <w:shd w:val="pct20" w:color="auto" w:fill="auto"/>
          </w:tcPr>
          <w:p w14:paraId="71065BFE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gridSpan w:val="2"/>
          </w:tcPr>
          <w:p w14:paraId="1C040793" w14:textId="77777777" w:rsidR="00092A85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61A3663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720" w:type="dxa"/>
            <w:gridSpan w:val="2"/>
            <w:shd w:val="pct20" w:color="auto" w:fill="auto"/>
          </w:tcPr>
          <w:p w14:paraId="5496628A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6C669DC8" w14:textId="77777777" w:rsidTr="00092A8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0" w:type="dxa"/>
          </w:tcPr>
          <w:p w14:paraId="022FB898" w14:textId="77777777" w:rsidR="00092A85" w:rsidRPr="00272F3C" w:rsidRDefault="00092A85" w:rsidP="008528E8">
            <w:pPr>
              <w:spacing w:before="40"/>
              <w:ind w:left="432" w:hanging="432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</w:t>
            </w:r>
            <w:r w:rsidRPr="00272F3C">
              <w:rPr>
                <w:rFonts w:ascii="Arial" w:hAnsi="Arial" w:cs="Arial"/>
                <w:sz w:val="20"/>
              </w:rPr>
              <w:t xml:space="preserve">.  Total Health Care, Day Care, and Special Expenses (line </w:t>
            </w:r>
            <w:r>
              <w:rPr>
                <w:rFonts w:ascii="Arial" w:hAnsi="Arial" w:cs="Arial"/>
                <w:sz w:val="20"/>
              </w:rPr>
              <w:t>10d</w:t>
            </w:r>
            <w:r w:rsidRPr="00272F3C">
              <w:rPr>
                <w:rFonts w:ascii="Arial" w:hAnsi="Arial" w:cs="Arial"/>
                <w:sz w:val="20"/>
              </w:rPr>
              <w:t xml:space="preserve"> plus line 1</w:t>
            </w:r>
            <w:r>
              <w:rPr>
                <w:rFonts w:ascii="Arial" w:hAnsi="Arial" w:cs="Arial"/>
                <w:sz w:val="20"/>
              </w:rPr>
              <w:t>2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30" w:type="dxa"/>
            <w:shd w:val="pct20" w:color="auto" w:fill="auto"/>
          </w:tcPr>
          <w:p w14:paraId="7BC951C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gridSpan w:val="2"/>
          </w:tcPr>
          <w:p w14:paraId="7553C9E3" w14:textId="77777777" w:rsidR="00092A85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2A75050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720" w:type="dxa"/>
            <w:gridSpan w:val="2"/>
            <w:shd w:val="pct20" w:color="auto" w:fill="auto"/>
          </w:tcPr>
          <w:p w14:paraId="664E7EE2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5E71FDCB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bottom w:val="single" w:sz="18" w:space="0" w:color="auto"/>
            </w:tcBorders>
          </w:tcPr>
          <w:p w14:paraId="37C00143" w14:textId="77777777" w:rsidR="00092A85" w:rsidRPr="00272F3C" w:rsidRDefault="00092A85" w:rsidP="008528E8">
            <w:pPr>
              <w:spacing w:before="40"/>
              <w:ind w:left="432" w:hanging="432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272F3C">
              <w:rPr>
                <w:rFonts w:ascii="Arial" w:hAnsi="Arial" w:cs="Arial"/>
                <w:sz w:val="20"/>
              </w:rPr>
              <w:t xml:space="preserve">.  Each </w:t>
            </w:r>
            <w:r w:rsidRPr="00D67396">
              <w:rPr>
                <w:rFonts w:ascii="Arial" w:hAnsi="Arial" w:cs="Arial"/>
                <w:sz w:val="20"/>
              </w:rPr>
              <w:t>Parent’</w:t>
            </w:r>
            <w:r w:rsidRPr="00272F3C">
              <w:rPr>
                <w:rFonts w:ascii="Arial" w:hAnsi="Arial" w:cs="Arial"/>
                <w:sz w:val="20"/>
              </w:rPr>
              <w:t>s Obligation for Health Care, Day Care</w:t>
            </w:r>
            <w:r>
              <w:rPr>
                <w:rFonts w:ascii="Arial" w:hAnsi="Arial" w:cs="Arial"/>
                <w:sz w:val="20"/>
              </w:rPr>
              <w:t>,</w:t>
            </w:r>
            <w:r w:rsidRPr="00272F3C">
              <w:rPr>
                <w:rFonts w:ascii="Arial" w:hAnsi="Arial" w:cs="Arial"/>
                <w:sz w:val="20"/>
              </w:rPr>
              <w:t xml:space="preserve"> and Special Expenses </w:t>
            </w:r>
            <w:r w:rsidRPr="00272F3C">
              <w:rPr>
                <w:rFonts w:ascii="Arial" w:hAnsi="Arial" w:cs="Arial"/>
                <w:sz w:val="19"/>
                <w:szCs w:val="19"/>
              </w:rPr>
              <w:t>(multiply each number on line 6 by line 1</w:t>
            </w: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Pr="00272F3C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</w:tcPr>
          <w:p w14:paraId="5BFD27B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19E8FF5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</w:tcPr>
          <w:p w14:paraId="1A990D2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7C9AEC8E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79DD7117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2387A" w14:textId="77777777" w:rsidR="00092A85" w:rsidRPr="00272F3C" w:rsidRDefault="00092A85" w:rsidP="005C184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sz w:val="20"/>
              </w:rPr>
              <w:t>IV</w:t>
            </w:r>
            <w:r w:rsidRPr="00272F3C">
              <w:rPr>
                <w:rFonts w:ascii="Arial" w:hAnsi="Arial" w:cs="Arial"/>
                <w:b/>
                <w:sz w:val="20"/>
              </w:rPr>
              <w:t>: Gross Child Support Obligation</w:t>
            </w:r>
          </w:p>
        </w:tc>
      </w:tr>
      <w:tr w:rsidR="00092A85" w:rsidRPr="00272F3C" w14:paraId="382C276A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18" w:space="0" w:color="auto"/>
              <w:bottom w:val="single" w:sz="18" w:space="0" w:color="auto"/>
            </w:tcBorders>
          </w:tcPr>
          <w:p w14:paraId="3F487837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Pr="00272F3C">
              <w:rPr>
                <w:rFonts w:ascii="Arial" w:hAnsi="Arial" w:cs="Arial"/>
                <w:sz w:val="20"/>
              </w:rPr>
              <w:t>.  Gross Child</w:t>
            </w:r>
            <w:r w:rsidRPr="00272F3C">
              <w:rPr>
                <w:rFonts w:ascii="Arial" w:hAnsi="Arial" w:cs="Arial"/>
                <w:b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 xml:space="preserve">Support Obligation (line </w:t>
            </w:r>
            <w:r>
              <w:rPr>
                <w:rFonts w:ascii="Arial" w:hAnsi="Arial" w:cs="Arial"/>
                <w:sz w:val="20"/>
              </w:rPr>
              <w:t>9</w:t>
            </w:r>
            <w:r w:rsidRPr="00272F3C">
              <w:rPr>
                <w:rFonts w:ascii="Arial" w:hAnsi="Arial" w:cs="Arial"/>
                <w:sz w:val="20"/>
              </w:rPr>
              <w:t xml:space="preserve"> plus line </w:t>
            </w:r>
            <w:r>
              <w:rPr>
                <w:rFonts w:ascii="Arial" w:hAnsi="Arial" w:cs="Arial"/>
                <w:sz w:val="20"/>
              </w:rPr>
              <w:t>14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A38AF5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BAC9DB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02D44AEF" w14:textId="77777777" w:rsidTr="008443BD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</w:tcPr>
          <w:p w14:paraId="10F0D97D" w14:textId="77777777" w:rsidR="00092A85" w:rsidRPr="00272F3C" w:rsidRDefault="00092A85" w:rsidP="005C184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Part V:  Child Support Credits</w:t>
            </w:r>
            <w:r w:rsidRPr="00272F3C">
              <w:rPr>
                <w:rFonts w:ascii="Arial" w:hAnsi="Arial" w:cs="Arial"/>
                <w:sz w:val="20"/>
              </w:rPr>
              <w:t xml:space="preserve"> 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9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092A85" w:rsidRPr="00272F3C" w14:paraId="7F519D00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254B60F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.  Child Support Credits</w:t>
            </w:r>
          </w:p>
        </w:tc>
        <w:tc>
          <w:tcPr>
            <w:tcW w:w="1440" w:type="dxa"/>
            <w:gridSpan w:val="2"/>
          </w:tcPr>
          <w:p w14:paraId="57D452D4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077A711A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18C3E539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79010FC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Monthly Health Care Expenses Credit</w:t>
            </w:r>
          </w:p>
        </w:tc>
        <w:tc>
          <w:tcPr>
            <w:tcW w:w="1440" w:type="dxa"/>
            <w:gridSpan w:val="2"/>
          </w:tcPr>
          <w:p w14:paraId="38C7D642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65737106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7BB6EF8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2E3D80B8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Day Care and Special Expenses Credit</w:t>
            </w:r>
          </w:p>
        </w:tc>
        <w:tc>
          <w:tcPr>
            <w:tcW w:w="1440" w:type="dxa"/>
            <w:gridSpan w:val="2"/>
          </w:tcPr>
          <w:p w14:paraId="087FD17D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2A945631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44FC8B96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0C9CD96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Other Ordinary Expenses Credit (describe)</w:t>
            </w:r>
          </w:p>
          <w:p w14:paraId="784D8F9F" w14:textId="77777777" w:rsidR="00092A85" w:rsidRPr="00CD57BD" w:rsidRDefault="00092A85" w:rsidP="008528E8">
            <w:pPr>
              <w:rPr>
                <w:rFonts w:ascii="Arial" w:hAnsi="Arial" w:cs="Arial"/>
                <w:sz w:val="20"/>
              </w:rPr>
            </w:pPr>
          </w:p>
          <w:p w14:paraId="528BB7FA" w14:textId="77777777" w:rsidR="00092A85" w:rsidRPr="00CD57BD" w:rsidRDefault="00092A85" w:rsidP="008528E8">
            <w:pPr>
              <w:rPr>
                <w:rFonts w:ascii="Arial" w:hAnsi="Arial" w:cs="Arial"/>
                <w:sz w:val="20"/>
              </w:rPr>
            </w:pPr>
          </w:p>
          <w:p w14:paraId="551DDD57" w14:textId="77777777" w:rsidR="00092A85" w:rsidRPr="00CD57BD" w:rsidRDefault="00092A85" w:rsidP="008528E8">
            <w:pPr>
              <w:rPr>
                <w:rFonts w:ascii="Arial" w:hAnsi="Arial" w:cs="Arial"/>
                <w:sz w:val="20"/>
              </w:rPr>
            </w:pPr>
          </w:p>
          <w:p w14:paraId="75C1458B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1295D7C4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19832DD5" w14:textId="77777777" w:rsidR="00092A85" w:rsidRPr="00272F3C" w:rsidRDefault="00092A85" w:rsidP="008528E8">
            <w:pPr>
              <w:rPr>
                <w:rFonts w:ascii="Arial" w:hAnsi="Arial" w:cs="Arial"/>
                <w:b/>
                <w:sz w:val="16"/>
              </w:rPr>
            </w:pPr>
          </w:p>
          <w:p w14:paraId="5881FD9F" w14:textId="77777777" w:rsidR="00092A85" w:rsidRPr="00272F3C" w:rsidRDefault="00092A85" w:rsidP="008528E8">
            <w:pPr>
              <w:rPr>
                <w:rFonts w:ascii="Arial" w:hAnsi="Arial" w:cs="Arial"/>
                <w:b/>
                <w:sz w:val="16"/>
              </w:rPr>
            </w:pPr>
          </w:p>
          <w:p w14:paraId="0DEBB447" w14:textId="77777777" w:rsidR="00092A85" w:rsidRPr="00272F3C" w:rsidRDefault="00092A85" w:rsidP="008528E8">
            <w:pPr>
              <w:rPr>
                <w:rFonts w:ascii="Arial" w:hAnsi="Arial" w:cs="Arial"/>
                <w:b/>
                <w:sz w:val="16"/>
              </w:rPr>
            </w:pPr>
          </w:p>
          <w:p w14:paraId="266FB068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25CF4A7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1C698CE8" w14:textId="77777777" w:rsidR="00092A85" w:rsidRPr="00272F3C" w:rsidRDefault="00092A85" w:rsidP="008528E8">
            <w:pPr>
              <w:rPr>
                <w:rFonts w:ascii="Arial" w:hAnsi="Arial" w:cs="Arial"/>
                <w:b/>
                <w:sz w:val="16"/>
              </w:rPr>
            </w:pPr>
          </w:p>
          <w:p w14:paraId="184F5E8D" w14:textId="77777777" w:rsidR="00092A85" w:rsidRPr="00272F3C" w:rsidRDefault="00092A85" w:rsidP="008528E8">
            <w:pPr>
              <w:rPr>
                <w:rFonts w:ascii="Arial" w:hAnsi="Arial" w:cs="Arial"/>
                <w:b/>
                <w:sz w:val="16"/>
              </w:rPr>
            </w:pPr>
          </w:p>
          <w:p w14:paraId="37EAF887" w14:textId="77777777" w:rsidR="00092A85" w:rsidRPr="00272F3C" w:rsidRDefault="00092A85" w:rsidP="008528E8">
            <w:pPr>
              <w:rPr>
                <w:rFonts w:ascii="Arial" w:hAnsi="Arial" w:cs="Arial"/>
                <w:b/>
                <w:sz w:val="16"/>
              </w:rPr>
            </w:pPr>
          </w:p>
          <w:p w14:paraId="4C4D1A7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7F1C2F3E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bottom w:val="single" w:sz="18" w:space="0" w:color="auto"/>
            </w:tcBorders>
          </w:tcPr>
          <w:p w14:paraId="2783E338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Total Support Credits (add lines 1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a through 1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</w:tcPr>
          <w:p w14:paraId="09B09A2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</w:tcPr>
          <w:p w14:paraId="5715EC6E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F0E6EEF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D6451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Part V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272F3C">
              <w:rPr>
                <w:rFonts w:ascii="Arial" w:hAnsi="Arial" w:cs="Arial"/>
                <w:b/>
                <w:sz w:val="20"/>
              </w:rPr>
              <w:t>:  Standard Calculation/Presumptive Transfer Payment</w:t>
            </w:r>
            <w:r w:rsidRPr="00272F3C">
              <w:rPr>
                <w:rFonts w:ascii="Arial" w:hAnsi="Arial" w:cs="Arial"/>
                <w:sz w:val="20"/>
              </w:rPr>
              <w:t xml:space="preserve"> 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9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092A85" w:rsidRPr="00272F3C" w14:paraId="6A96E36D" w14:textId="77777777" w:rsidTr="00092A8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48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17C2BC3D" w14:textId="77777777" w:rsidR="00092A85" w:rsidRPr="00272F3C" w:rsidRDefault="00092A85" w:rsidP="008528E8">
            <w:pPr>
              <w:spacing w:before="40"/>
              <w:ind w:left="432" w:hanging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  Standard Calculation (l</w:t>
            </w:r>
            <w:r w:rsidRPr="00272F3C">
              <w:rPr>
                <w:rFonts w:ascii="Arial" w:hAnsi="Arial" w:cs="Arial"/>
                <w:sz w:val="20"/>
              </w:rPr>
              <w:t>ine 1</w:t>
            </w:r>
            <w:r>
              <w:rPr>
                <w:rFonts w:ascii="Arial" w:hAnsi="Arial" w:cs="Arial"/>
                <w:sz w:val="20"/>
              </w:rPr>
              <w:t>5</w:t>
            </w:r>
            <w:r w:rsidRPr="00272F3C">
              <w:rPr>
                <w:rFonts w:ascii="Arial" w:hAnsi="Arial" w:cs="Arial"/>
                <w:sz w:val="20"/>
              </w:rPr>
              <w:t xml:space="preserve"> minus line </w:t>
            </w:r>
            <w:r>
              <w:rPr>
                <w:rFonts w:ascii="Arial" w:hAnsi="Arial" w:cs="Arial"/>
                <w:sz w:val="20"/>
              </w:rPr>
              <w:t>16</w:t>
            </w:r>
            <w:r w:rsidRPr="00272F3C">
              <w:rPr>
                <w:rFonts w:ascii="Arial" w:hAnsi="Arial" w:cs="Arial"/>
                <w:sz w:val="20"/>
              </w:rPr>
              <w:t xml:space="preserve">d </w:t>
            </w:r>
            <w:r>
              <w:rPr>
                <w:rFonts w:ascii="Arial" w:hAnsi="Arial" w:cs="Arial"/>
                <w:sz w:val="20"/>
              </w:rPr>
              <w:t xml:space="preserve">or $50 per child whichever is greater)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4BC3BEA" w14:textId="77777777" w:rsidR="00092A85" w:rsidRPr="00272F3C" w:rsidRDefault="00092A85" w:rsidP="008528E8">
            <w:pPr>
              <w:spacing w:before="2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64534BFC" w14:textId="77777777" w:rsidR="00092A85" w:rsidRPr="00272F3C" w:rsidRDefault="00092A85" w:rsidP="008528E8">
            <w:pPr>
              <w:spacing w:before="2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41B48F54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9FC77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VII:  Additional Informational Calculations</w:t>
            </w:r>
          </w:p>
        </w:tc>
      </w:tr>
      <w:tr w:rsidR="00092A85" w:rsidRPr="00272F3C" w14:paraId="3CAC8C6F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18" w:space="0" w:color="auto"/>
            </w:tcBorders>
            <w:vAlign w:val="bottom"/>
          </w:tcPr>
          <w:p w14:paraId="46EB5498" w14:textId="77777777" w:rsidR="00092A85" w:rsidRPr="00D67396" w:rsidRDefault="00092A85" w:rsidP="008528E8">
            <w:pPr>
              <w:spacing w:before="40"/>
              <w:ind w:left="432" w:hanging="432"/>
              <w:rPr>
                <w:rFonts w:ascii="Arial" w:hAnsi="Arial" w:cs="Arial"/>
                <w:b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>18.  45% of each parent’s net income from line 3 (.45 x amount from line 3 for each parent)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bottom"/>
          </w:tcPr>
          <w:p w14:paraId="4D192535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</w:tcBorders>
            <w:vAlign w:val="bottom"/>
          </w:tcPr>
          <w:p w14:paraId="58B541DC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4C585705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vAlign w:val="bottom"/>
          </w:tcPr>
          <w:p w14:paraId="42944D4C" w14:textId="77777777" w:rsidR="00092A85" w:rsidRPr="00D67396" w:rsidRDefault="00092A85" w:rsidP="008528E8">
            <w:pPr>
              <w:spacing w:before="40"/>
              <w:ind w:left="432" w:hanging="432"/>
              <w:rPr>
                <w:rFonts w:ascii="Arial" w:hAnsi="Arial" w:cs="Arial"/>
                <w:b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>19.  25% of each parent’s basic support obligation from line 9  (.25 x amount from line 9 for each parent)</w:t>
            </w:r>
          </w:p>
        </w:tc>
        <w:tc>
          <w:tcPr>
            <w:tcW w:w="1440" w:type="dxa"/>
            <w:gridSpan w:val="2"/>
            <w:vAlign w:val="bottom"/>
          </w:tcPr>
          <w:p w14:paraId="4E6647AE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vAlign w:val="bottom"/>
          </w:tcPr>
          <w:p w14:paraId="44D8CDB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06108675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F327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Part VI</w:t>
            </w:r>
            <w:r>
              <w:rPr>
                <w:rFonts w:ascii="Arial" w:hAnsi="Arial" w:cs="Arial"/>
                <w:b/>
                <w:sz w:val="20"/>
              </w:rPr>
              <w:t>II</w:t>
            </w:r>
            <w:r w:rsidRPr="00272F3C">
              <w:rPr>
                <w:rFonts w:ascii="Arial" w:hAnsi="Arial" w:cs="Arial"/>
                <w:b/>
                <w:sz w:val="20"/>
              </w:rPr>
              <w:t>:  Additional Factors for Consideration</w:t>
            </w:r>
            <w:r w:rsidRPr="00272F3C">
              <w:rPr>
                <w:rFonts w:ascii="Arial" w:hAnsi="Arial" w:cs="Arial"/>
                <w:sz w:val="20"/>
              </w:rPr>
              <w:t xml:space="preserve"> 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9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092A85" w:rsidRPr="00272F3C" w14:paraId="2CA6BF8B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18" w:space="0" w:color="auto"/>
            </w:tcBorders>
          </w:tcPr>
          <w:p w14:paraId="4302EE07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Pr="00272F3C">
              <w:rPr>
                <w:rFonts w:ascii="Arial" w:hAnsi="Arial" w:cs="Arial"/>
                <w:sz w:val="20"/>
              </w:rPr>
              <w:t>.  Household Assets</w:t>
            </w:r>
          </w:p>
          <w:p w14:paraId="62724CDF" w14:textId="77777777" w:rsidR="00092A85" w:rsidRPr="00272F3C" w:rsidRDefault="00092A85" w:rsidP="008528E8">
            <w:pPr>
              <w:tabs>
                <w:tab w:val="left" w:pos="342"/>
              </w:tabs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(List the estimated present value of all major household assets.)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</w:tcPr>
          <w:p w14:paraId="55FBE80B" w14:textId="77777777" w:rsidR="00092A85" w:rsidRPr="00272F3C" w:rsidRDefault="00092A85" w:rsidP="008528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</w:tcBorders>
          </w:tcPr>
          <w:p w14:paraId="3C01D074" w14:textId="77777777" w:rsidR="00092A85" w:rsidRPr="00272F3C" w:rsidRDefault="00092A85" w:rsidP="008528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69272C5C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40F035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Real Estate</w:t>
            </w:r>
          </w:p>
        </w:tc>
        <w:tc>
          <w:tcPr>
            <w:tcW w:w="1440" w:type="dxa"/>
            <w:gridSpan w:val="2"/>
          </w:tcPr>
          <w:p w14:paraId="1EFF5A1A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45304DD8" w14:textId="77777777" w:rsidR="00092A85" w:rsidRPr="00684462" w:rsidRDefault="00092A85" w:rsidP="008528E8">
            <w:pPr>
              <w:spacing w:before="40"/>
              <w:rPr>
                <w:rFonts w:ascii="Arial" w:hAnsi="Arial" w:cs="Arial"/>
                <w:b/>
                <w:sz w:val="18"/>
              </w:rPr>
            </w:pPr>
            <w:r w:rsidRPr="00684462">
              <w:rPr>
                <w:rFonts w:ascii="Arial" w:hAnsi="Arial" w:cs="Arial"/>
                <w:b/>
                <w:sz w:val="18"/>
              </w:rPr>
              <w:t>$</w:t>
            </w:r>
          </w:p>
        </w:tc>
      </w:tr>
      <w:tr w:rsidR="00092A85" w:rsidRPr="00272F3C" w14:paraId="4212D2D7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EDDBDE9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Investments</w:t>
            </w:r>
          </w:p>
        </w:tc>
        <w:tc>
          <w:tcPr>
            <w:tcW w:w="1440" w:type="dxa"/>
            <w:gridSpan w:val="2"/>
          </w:tcPr>
          <w:p w14:paraId="3BCB4A1E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00E73CC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76E479B8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72F5F51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Vehicles</w:t>
            </w:r>
            <w:r>
              <w:rPr>
                <w:rFonts w:ascii="Arial" w:hAnsi="Arial" w:cs="Arial"/>
                <w:sz w:val="20"/>
              </w:rPr>
              <w:t xml:space="preserve"> and Boats</w:t>
            </w:r>
          </w:p>
        </w:tc>
        <w:tc>
          <w:tcPr>
            <w:tcW w:w="1440" w:type="dxa"/>
            <w:gridSpan w:val="2"/>
          </w:tcPr>
          <w:p w14:paraId="1F688A3C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088BD12E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58A10D52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361E87E6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d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Bank Accounts</w:t>
            </w:r>
            <w:r>
              <w:rPr>
                <w:rFonts w:ascii="Arial" w:hAnsi="Arial" w:cs="Arial"/>
                <w:sz w:val="20"/>
              </w:rPr>
              <w:t xml:space="preserve"> and Cash</w:t>
            </w:r>
          </w:p>
        </w:tc>
        <w:tc>
          <w:tcPr>
            <w:tcW w:w="1440" w:type="dxa"/>
            <w:gridSpan w:val="2"/>
          </w:tcPr>
          <w:p w14:paraId="4C50465D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EA84663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0D6270B4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3588D5F6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e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Retirement Accounts</w:t>
            </w:r>
          </w:p>
        </w:tc>
        <w:tc>
          <w:tcPr>
            <w:tcW w:w="1440" w:type="dxa"/>
            <w:gridSpan w:val="2"/>
          </w:tcPr>
          <w:p w14:paraId="5D8509A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53D0D40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7B4CD774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48A554D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f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Other (describe)</w:t>
            </w:r>
          </w:p>
        </w:tc>
        <w:tc>
          <w:tcPr>
            <w:tcW w:w="1440" w:type="dxa"/>
            <w:gridSpan w:val="2"/>
          </w:tcPr>
          <w:p w14:paraId="19F72F63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AE19639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784FE829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4DF279AC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6A329120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0F66A11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FAC04B3" w14:textId="77777777" w:rsidTr="00092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2C8A72DE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272F3C">
              <w:rPr>
                <w:rFonts w:ascii="Arial" w:hAnsi="Arial" w:cs="Arial"/>
                <w:sz w:val="20"/>
              </w:rPr>
              <w:t xml:space="preserve">.  Household Debt </w:t>
            </w:r>
          </w:p>
          <w:p w14:paraId="56657FCB" w14:textId="77777777" w:rsidR="00092A85" w:rsidRPr="00272F3C" w:rsidRDefault="00092A85" w:rsidP="008528E8">
            <w:pPr>
              <w:spacing w:before="40"/>
              <w:ind w:left="432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 xml:space="preserve">(List </w:t>
            </w:r>
            <w:proofErr w:type="gramStart"/>
            <w:r w:rsidRPr="00272F3C">
              <w:rPr>
                <w:rFonts w:ascii="Arial" w:hAnsi="Arial" w:cs="Arial"/>
                <w:sz w:val="20"/>
              </w:rPr>
              <w:t>liens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against household assets, extraordinary debt.)</w:t>
            </w:r>
          </w:p>
        </w:tc>
        <w:tc>
          <w:tcPr>
            <w:tcW w:w="2880" w:type="dxa"/>
            <w:gridSpan w:val="5"/>
          </w:tcPr>
          <w:p w14:paraId="0EE48416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5A2CDA89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480" w:type="dxa"/>
          </w:tcPr>
          <w:p w14:paraId="353D3686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086170F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1D36CB9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4ECA988B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480" w:type="dxa"/>
          </w:tcPr>
          <w:p w14:paraId="05C89795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7B6BF27C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77428A8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DBE3912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480" w:type="dxa"/>
          </w:tcPr>
          <w:p w14:paraId="4D4AEB6E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4E36BA1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248F04F7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2F538B3C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480" w:type="dxa"/>
          </w:tcPr>
          <w:p w14:paraId="25A02A01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0C782043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777A7125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22A7B95B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480" w:type="dxa"/>
          </w:tcPr>
          <w:p w14:paraId="33113AC4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37082CFF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4FB30A87" w14:textId="77777777" w:rsidR="00092A85" w:rsidRPr="00272F3C" w:rsidRDefault="00092A85" w:rsidP="008528E8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4B70B4B5" w14:textId="77777777" w:rsidTr="00092A85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80" w:type="dxa"/>
          </w:tcPr>
          <w:p w14:paraId="177EA982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Pr="00272F3C">
              <w:rPr>
                <w:rFonts w:ascii="Arial" w:hAnsi="Arial" w:cs="Arial"/>
                <w:sz w:val="20"/>
              </w:rPr>
              <w:t>.  Other Household Income</w:t>
            </w:r>
          </w:p>
        </w:tc>
        <w:tc>
          <w:tcPr>
            <w:tcW w:w="2880" w:type="dxa"/>
            <w:gridSpan w:val="5"/>
          </w:tcPr>
          <w:p w14:paraId="7139A4B5" w14:textId="77777777" w:rsidR="00092A85" w:rsidRPr="00272F3C" w:rsidRDefault="00092A85" w:rsidP="008528E8">
            <w:pPr>
              <w:tabs>
                <w:tab w:val="left" w:pos="972"/>
              </w:tabs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68B1BB17" w14:textId="77777777" w:rsidTr="00092A85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6480" w:type="dxa"/>
          </w:tcPr>
          <w:p w14:paraId="3DD14E75" w14:textId="77777777" w:rsidR="00092A85" w:rsidRDefault="00092A85" w:rsidP="008528E8">
            <w:pPr>
              <w:tabs>
                <w:tab w:val="left" w:pos="252"/>
              </w:tabs>
              <w:spacing w:before="40"/>
              <w:ind w:left="522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a. </w:t>
            </w:r>
            <w:r w:rsidRPr="00272F3C">
              <w:rPr>
                <w:rFonts w:ascii="Arial" w:hAnsi="Arial" w:cs="Arial"/>
                <w:sz w:val="20"/>
              </w:rPr>
              <w:t xml:space="preserve">Income </w:t>
            </w:r>
            <w:proofErr w:type="gramStart"/>
            <w:r w:rsidRPr="00272F3C">
              <w:rPr>
                <w:rFonts w:ascii="Arial" w:hAnsi="Arial" w:cs="Arial"/>
                <w:sz w:val="20"/>
              </w:rPr>
              <w:t>Of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Current Spouse </w:t>
            </w:r>
            <w:r>
              <w:rPr>
                <w:rFonts w:ascii="Arial" w:hAnsi="Arial" w:cs="Arial"/>
                <w:sz w:val="20"/>
              </w:rPr>
              <w:t>or Domestic Partner</w:t>
            </w:r>
          </w:p>
          <w:p w14:paraId="21BBBC04" w14:textId="77777777" w:rsidR="00092A85" w:rsidRPr="00272F3C" w:rsidRDefault="00092A85" w:rsidP="008528E8">
            <w:pPr>
              <w:tabs>
                <w:tab w:val="left" w:pos="252"/>
              </w:tabs>
              <w:spacing w:before="40"/>
              <w:ind w:left="522" w:hanging="9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19"/>
              </w:rPr>
              <w:t xml:space="preserve">if not the other </w:t>
            </w:r>
            <w:r w:rsidRPr="00D67396">
              <w:rPr>
                <w:rFonts w:ascii="Arial" w:hAnsi="Arial" w:cs="Arial"/>
                <w:sz w:val="19"/>
              </w:rPr>
              <w:t>parent</w:t>
            </w:r>
            <w:r w:rsidRPr="00272F3C">
              <w:rPr>
                <w:rFonts w:ascii="Arial" w:hAnsi="Arial" w:cs="Arial"/>
                <w:sz w:val="19"/>
              </w:rPr>
              <w:t xml:space="preserve"> of this action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  <w:p w14:paraId="3A28B34E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_________________</w:t>
            </w:r>
            <w:r>
              <w:rPr>
                <w:rFonts w:ascii="Arial" w:hAnsi="Arial" w:cs="Arial"/>
                <w:sz w:val="20"/>
              </w:rPr>
              <w:t>_________________________</w:t>
            </w:r>
          </w:p>
          <w:p w14:paraId="4673869C" w14:textId="77777777" w:rsidR="00092A85" w:rsidRPr="00272F3C" w:rsidRDefault="00092A85" w:rsidP="008528E8">
            <w:pPr>
              <w:spacing w:before="40" w:after="40"/>
              <w:ind w:left="432" w:hanging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__________________________________________</w:t>
            </w:r>
          </w:p>
        </w:tc>
        <w:tc>
          <w:tcPr>
            <w:tcW w:w="1440" w:type="dxa"/>
            <w:gridSpan w:val="2"/>
          </w:tcPr>
          <w:p w14:paraId="58FFEF41" w14:textId="77777777" w:rsidR="00092A85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6D8A6F9F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72E90CE3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71A0507B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2E3C6DCE" w14:textId="77777777" w:rsidR="00092A85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5F4D39B2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30AB54E8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37E509B2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AFEBD46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bottom w:val="single" w:sz="12" w:space="0" w:color="auto"/>
            </w:tcBorders>
          </w:tcPr>
          <w:p w14:paraId="056361DD" w14:textId="77777777" w:rsidR="00092A85" w:rsidRPr="00272F3C" w:rsidRDefault="00092A85" w:rsidP="008528E8">
            <w:pPr>
              <w:tabs>
                <w:tab w:val="left" w:pos="252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b. </w:t>
            </w:r>
            <w:r w:rsidRPr="00272F3C">
              <w:rPr>
                <w:rFonts w:ascii="Arial" w:hAnsi="Arial" w:cs="Arial"/>
                <w:sz w:val="20"/>
              </w:rPr>
              <w:t xml:space="preserve">Income </w:t>
            </w:r>
            <w:proofErr w:type="gramStart"/>
            <w:r w:rsidRPr="00272F3C">
              <w:rPr>
                <w:rFonts w:ascii="Arial" w:hAnsi="Arial" w:cs="Arial"/>
                <w:sz w:val="20"/>
              </w:rPr>
              <w:t>Of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Other Adults In Household</w:t>
            </w:r>
          </w:p>
          <w:p w14:paraId="50ADFC1A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ab/>
            </w:r>
            <w:r w:rsidRPr="00272F3C">
              <w:rPr>
                <w:rFonts w:ascii="Arial" w:hAnsi="Arial" w:cs="Arial"/>
                <w:sz w:val="20"/>
              </w:rPr>
              <w:t>Name _________________</w:t>
            </w:r>
            <w:r>
              <w:rPr>
                <w:rFonts w:ascii="Arial" w:hAnsi="Arial" w:cs="Arial"/>
                <w:sz w:val="20"/>
              </w:rPr>
              <w:t>_________________________</w:t>
            </w:r>
          </w:p>
          <w:p w14:paraId="3DAD60B7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_________________</w:t>
            </w:r>
            <w:r>
              <w:rPr>
                <w:rFonts w:ascii="Arial" w:hAnsi="Arial" w:cs="Arial"/>
                <w:sz w:val="20"/>
              </w:rPr>
              <w:t>_________________________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3F641C3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7E9ADAEB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lastRenderedPageBreak/>
              <w:t>$</w:t>
            </w:r>
          </w:p>
          <w:p w14:paraId="15CD5605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tcBorders>
              <w:bottom w:val="single" w:sz="12" w:space="0" w:color="auto"/>
            </w:tcBorders>
          </w:tcPr>
          <w:p w14:paraId="0169BFF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50F6C292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lastRenderedPageBreak/>
              <w:t>$</w:t>
            </w:r>
          </w:p>
          <w:p w14:paraId="25933255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775EB064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nil"/>
            </w:tcBorders>
          </w:tcPr>
          <w:p w14:paraId="39AFEA77" w14:textId="77777777" w:rsidR="00092A85" w:rsidRPr="003E71C7" w:rsidRDefault="00092A85" w:rsidP="008528E8">
            <w:pPr>
              <w:tabs>
                <w:tab w:val="left" w:pos="252"/>
              </w:tabs>
              <w:spacing w:before="40"/>
              <w:ind w:left="518" w:hanging="518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lastRenderedPageBreak/>
              <w:tab/>
              <w:t xml:space="preserve">c. Gross income from overtime or from second jobs the party is asking the court to exclude per </w:t>
            </w:r>
            <w:r>
              <w:rPr>
                <w:rFonts w:ascii="Arial" w:hAnsi="Arial" w:cs="Arial"/>
                <w:sz w:val="20"/>
              </w:rPr>
              <w:t>I</w:t>
            </w:r>
            <w:r w:rsidRPr="003E71C7">
              <w:rPr>
                <w:rFonts w:ascii="Arial" w:hAnsi="Arial" w:cs="Arial"/>
                <w:sz w:val="20"/>
              </w:rPr>
              <w:t>nstruction</w:t>
            </w:r>
            <w:r>
              <w:rPr>
                <w:rFonts w:ascii="Arial" w:hAnsi="Arial" w:cs="Arial"/>
                <w:sz w:val="20"/>
              </w:rPr>
              <w:t>s</w:t>
            </w:r>
            <w:r w:rsidRPr="003E71C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</w:t>
            </w:r>
            <w:r w:rsidRPr="003E71C7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8</w:t>
            </w:r>
          </w:p>
          <w:p w14:paraId="2CC2AE60" w14:textId="77777777" w:rsidR="00092A85" w:rsidRPr="005751E5" w:rsidRDefault="00092A85" w:rsidP="008528E8">
            <w:pPr>
              <w:tabs>
                <w:tab w:val="left" w:pos="432"/>
                <w:tab w:val="left" w:pos="5832"/>
              </w:tabs>
              <w:spacing w:before="40"/>
              <w:ind w:left="-108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3E71C7">
              <w:rPr>
                <w:rFonts w:ascii="Arial" w:hAnsi="Arial" w:cs="Arial"/>
                <w:sz w:val="20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43A855DE" w14:textId="77777777" w:rsidR="00092A85" w:rsidRPr="003E71C7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2BF2F9F2" w14:textId="77777777" w:rsidR="00092A85" w:rsidRPr="003E71C7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236B79A7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  <w:tcBorders>
              <w:top w:val="nil"/>
            </w:tcBorders>
          </w:tcPr>
          <w:p w14:paraId="6D26D31B" w14:textId="77777777" w:rsidR="00092A85" w:rsidRPr="003E71C7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057DB20A" w14:textId="77777777" w:rsidR="00092A85" w:rsidRPr="003E71C7" w:rsidRDefault="00092A85" w:rsidP="008528E8">
            <w:pPr>
              <w:rPr>
                <w:rFonts w:ascii="Arial" w:hAnsi="Arial" w:cs="Arial"/>
                <w:b/>
                <w:sz w:val="20"/>
              </w:rPr>
            </w:pPr>
          </w:p>
          <w:p w14:paraId="4223ED98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53C092BB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06A1D3CF" w14:textId="77777777" w:rsidR="00092A85" w:rsidRPr="00272F3C" w:rsidRDefault="00092A85" w:rsidP="008528E8">
            <w:pPr>
              <w:tabs>
                <w:tab w:val="left" w:pos="26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d. </w:t>
            </w:r>
            <w:r w:rsidRPr="00272F3C">
              <w:rPr>
                <w:rFonts w:ascii="Arial" w:hAnsi="Arial" w:cs="Arial"/>
                <w:sz w:val="20"/>
              </w:rPr>
              <w:t xml:space="preserve">Income </w:t>
            </w:r>
            <w:proofErr w:type="gramStart"/>
            <w:r w:rsidRPr="00272F3C">
              <w:rPr>
                <w:rFonts w:ascii="Arial" w:hAnsi="Arial" w:cs="Arial"/>
                <w:sz w:val="20"/>
              </w:rPr>
              <w:t>Of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Child</w:t>
            </w:r>
            <w:r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ren</w:t>
            </w:r>
            <w:r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 xml:space="preserve"> (if considered extraordinary)</w:t>
            </w:r>
          </w:p>
          <w:p w14:paraId="094759D6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________________________________</w:t>
            </w:r>
            <w:r>
              <w:rPr>
                <w:rFonts w:ascii="Arial" w:hAnsi="Arial" w:cs="Arial"/>
                <w:sz w:val="20"/>
              </w:rPr>
              <w:t>__________</w:t>
            </w:r>
          </w:p>
          <w:p w14:paraId="114E0B9C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__________________________________________</w:t>
            </w:r>
          </w:p>
        </w:tc>
        <w:tc>
          <w:tcPr>
            <w:tcW w:w="1440" w:type="dxa"/>
            <w:gridSpan w:val="2"/>
          </w:tcPr>
          <w:p w14:paraId="7A20213B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3DA7D22A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6A36674D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4425F13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7EA337DF" w14:textId="77777777" w:rsidR="00092A85" w:rsidRPr="00272F3C" w:rsidRDefault="00092A85" w:rsidP="008528E8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56A35A00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1B2C6743" w14:textId="77777777" w:rsidTr="00092A8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6480" w:type="dxa"/>
          </w:tcPr>
          <w:p w14:paraId="1DC9FCE2" w14:textId="77777777" w:rsidR="00092A85" w:rsidRPr="00272F3C" w:rsidRDefault="00092A85" w:rsidP="008528E8">
            <w:pPr>
              <w:tabs>
                <w:tab w:val="left" w:pos="26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e. </w:t>
            </w:r>
            <w:r w:rsidRPr="00272F3C">
              <w:rPr>
                <w:rFonts w:ascii="Arial" w:hAnsi="Arial" w:cs="Arial"/>
                <w:sz w:val="20"/>
              </w:rPr>
              <w:t xml:space="preserve">Income </w:t>
            </w:r>
            <w:proofErr w:type="gramStart"/>
            <w:r w:rsidRPr="00272F3C">
              <w:rPr>
                <w:rFonts w:ascii="Arial" w:hAnsi="Arial" w:cs="Arial"/>
                <w:sz w:val="20"/>
              </w:rPr>
              <w:t>From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Child Support</w:t>
            </w:r>
          </w:p>
          <w:p w14:paraId="68F7219F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_________________</w:t>
            </w:r>
            <w:r>
              <w:rPr>
                <w:rFonts w:ascii="Arial" w:hAnsi="Arial" w:cs="Arial"/>
                <w:sz w:val="20"/>
              </w:rPr>
              <w:t>_________________________</w:t>
            </w:r>
          </w:p>
          <w:p w14:paraId="6BD1C174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_________________</w:t>
            </w:r>
            <w:r>
              <w:rPr>
                <w:rFonts w:ascii="Arial" w:hAnsi="Arial" w:cs="Arial"/>
                <w:sz w:val="20"/>
              </w:rPr>
              <w:t>________________________</w:t>
            </w:r>
            <w:r w:rsidRPr="00272F3C">
              <w:rPr>
                <w:rFonts w:ascii="Arial" w:hAnsi="Arial" w:cs="Arial"/>
                <w:sz w:val="20"/>
              </w:rPr>
              <w:t>_</w:t>
            </w:r>
          </w:p>
        </w:tc>
        <w:tc>
          <w:tcPr>
            <w:tcW w:w="1440" w:type="dxa"/>
            <w:gridSpan w:val="2"/>
          </w:tcPr>
          <w:p w14:paraId="68F7602C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75315A83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016A4E54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664B8E02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7B93C3FB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6ED27702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CEC9524" w14:textId="77777777" w:rsidTr="00092A8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80" w:type="dxa"/>
          </w:tcPr>
          <w:p w14:paraId="11823F99" w14:textId="77777777" w:rsidR="00092A85" w:rsidRPr="00272F3C" w:rsidRDefault="00092A85" w:rsidP="008528E8">
            <w:pPr>
              <w:tabs>
                <w:tab w:val="left" w:pos="26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f. </w:t>
            </w:r>
            <w:r w:rsidRPr="00272F3C">
              <w:rPr>
                <w:rFonts w:ascii="Arial" w:hAnsi="Arial" w:cs="Arial"/>
                <w:sz w:val="20"/>
              </w:rPr>
              <w:t xml:space="preserve">Income </w:t>
            </w:r>
            <w:proofErr w:type="gramStart"/>
            <w:r w:rsidRPr="00272F3C">
              <w:rPr>
                <w:rFonts w:ascii="Arial" w:hAnsi="Arial" w:cs="Arial"/>
                <w:sz w:val="20"/>
              </w:rPr>
              <w:t>From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Assistance Programs</w:t>
            </w:r>
          </w:p>
          <w:p w14:paraId="4CCE8448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Program _______________</w:t>
            </w:r>
            <w:r>
              <w:rPr>
                <w:rFonts w:ascii="Arial" w:hAnsi="Arial" w:cs="Arial"/>
                <w:sz w:val="20"/>
              </w:rPr>
              <w:t>_________________________</w:t>
            </w:r>
          </w:p>
          <w:p w14:paraId="29B5A4BC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Program _______________</w:t>
            </w:r>
            <w:r>
              <w:rPr>
                <w:rFonts w:ascii="Arial" w:hAnsi="Arial" w:cs="Arial"/>
                <w:sz w:val="20"/>
              </w:rPr>
              <w:t>________________________</w:t>
            </w:r>
            <w:r w:rsidRPr="00272F3C">
              <w:rPr>
                <w:rFonts w:ascii="Arial" w:hAnsi="Arial" w:cs="Arial"/>
                <w:sz w:val="20"/>
              </w:rPr>
              <w:t>_</w:t>
            </w:r>
          </w:p>
        </w:tc>
        <w:tc>
          <w:tcPr>
            <w:tcW w:w="1440" w:type="dxa"/>
            <w:gridSpan w:val="2"/>
          </w:tcPr>
          <w:p w14:paraId="387D8D53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43A37880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7152AE0C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0BEC039D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78535E3F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31538A47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554FBCAA" w14:textId="77777777" w:rsidTr="00092A85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480" w:type="dxa"/>
          </w:tcPr>
          <w:p w14:paraId="4B226DA1" w14:textId="77777777" w:rsidR="00092A85" w:rsidRPr="00272F3C" w:rsidRDefault="00092A85" w:rsidP="008528E8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g. </w:t>
            </w:r>
            <w:r w:rsidRPr="00272F3C">
              <w:rPr>
                <w:rFonts w:ascii="Arial" w:hAnsi="Arial" w:cs="Arial"/>
                <w:sz w:val="20"/>
              </w:rPr>
              <w:t>Other Income (describe)</w:t>
            </w:r>
          </w:p>
          <w:p w14:paraId="02D49488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_______________________</w:t>
            </w:r>
            <w:r>
              <w:rPr>
                <w:rFonts w:ascii="Arial" w:hAnsi="Arial" w:cs="Arial"/>
                <w:sz w:val="20"/>
              </w:rPr>
              <w:t>_________________________</w:t>
            </w:r>
          </w:p>
          <w:p w14:paraId="3052CD1F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________________________________________________</w:t>
            </w:r>
          </w:p>
        </w:tc>
        <w:tc>
          <w:tcPr>
            <w:tcW w:w="1440" w:type="dxa"/>
            <w:gridSpan w:val="2"/>
          </w:tcPr>
          <w:p w14:paraId="7393DC1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0A6ED67E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5927508D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544A1494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39044610" w14:textId="77777777" w:rsidR="00092A85" w:rsidRPr="00272F3C" w:rsidRDefault="00092A85" w:rsidP="008528E8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7400948C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4865B60B" w14:textId="77777777" w:rsidTr="00092A85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6480" w:type="dxa"/>
          </w:tcPr>
          <w:p w14:paraId="6F059EB2" w14:textId="77777777" w:rsidR="00092A85" w:rsidRPr="00272F3C" w:rsidRDefault="00092A85" w:rsidP="008528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Pr="00272F3C">
              <w:rPr>
                <w:rFonts w:ascii="Arial" w:hAnsi="Arial" w:cs="Arial"/>
                <w:sz w:val="20"/>
              </w:rPr>
              <w:t>.  Non-Recurring Income (describe)</w:t>
            </w:r>
          </w:p>
          <w:p w14:paraId="45A603CE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_______________________</w:t>
            </w:r>
            <w:r>
              <w:rPr>
                <w:rFonts w:ascii="Arial" w:hAnsi="Arial" w:cs="Arial"/>
                <w:sz w:val="20"/>
              </w:rPr>
              <w:t>__________________________</w:t>
            </w:r>
          </w:p>
          <w:p w14:paraId="0CECDA78" w14:textId="77777777" w:rsidR="00092A85" w:rsidRPr="00272F3C" w:rsidRDefault="00092A85" w:rsidP="008528E8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_________________________________________________</w:t>
            </w:r>
          </w:p>
        </w:tc>
        <w:tc>
          <w:tcPr>
            <w:tcW w:w="1440" w:type="dxa"/>
            <w:gridSpan w:val="2"/>
          </w:tcPr>
          <w:p w14:paraId="7585DEE5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2BC4E4F7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3B908F41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33D47AF1" w14:textId="77777777" w:rsidR="00092A85" w:rsidRPr="00272F3C" w:rsidRDefault="00092A85" w:rsidP="008528E8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14:paraId="797D5094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14:paraId="57894695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5AAE3C0A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01059DC4" w14:textId="77777777" w:rsidR="00092A85" w:rsidRPr="00272F3C" w:rsidRDefault="00092A85" w:rsidP="00092A85">
            <w:pPr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Pr="00272F3C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t xml:space="preserve">Monthly </w:t>
            </w:r>
            <w:r w:rsidRPr="00272F3C">
              <w:rPr>
                <w:rFonts w:ascii="Arial" w:hAnsi="Arial" w:cs="Arial"/>
                <w:sz w:val="20"/>
              </w:rPr>
              <w:t xml:space="preserve">Child Support </w:t>
            </w:r>
            <w:r>
              <w:rPr>
                <w:rFonts w:ascii="Arial" w:hAnsi="Arial" w:cs="Arial"/>
                <w:sz w:val="20"/>
              </w:rPr>
              <w:t>Ordered for Other Children</w:t>
            </w:r>
          </w:p>
        </w:tc>
        <w:tc>
          <w:tcPr>
            <w:tcW w:w="1440" w:type="dxa"/>
            <w:gridSpan w:val="2"/>
          </w:tcPr>
          <w:p w14:paraId="4F820C8B" w14:textId="77777777" w:rsidR="00092A85" w:rsidRPr="00272F3C" w:rsidRDefault="00092A85" w:rsidP="008528E8">
            <w:pPr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4B280E02" w14:textId="77777777" w:rsidR="00092A85" w:rsidRPr="00272F3C" w:rsidRDefault="00092A85" w:rsidP="008528E8">
            <w:pPr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072C347F" w14:textId="77777777" w:rsidTr="00092A8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80" w:type="dxa"/>
            <w:vAlign w:val="bottom"/>
          </w:tcPr>
          <w:p w14:paraId="69423940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t>Name/</w:t>
            </w:r>
            <w:proofErr w:type="gramStart"/>
            <w:r w:rsidRPr="003E71C7">
              <w:rPr>
                <w:rFonts w:ascii="Arial" w:hAnsi="Arial" w:cs="Arial"/>
                <w:sz w:val="20"/>
              </w:rPr>
              <w:t>age: ___</w:t>
            </w:r>
            <w:proofErr w:type="gramEnd"/>
            <w:r w:rsidRPr="003E71C7">
              <w:rPr>
                <w:rFonts w:ascii="Arial" w:hAnsi="Arial" w:cs="Arial"/>
                <w:sz w:val="20"/>
              </w:rPr>
              <w:t>__________________________ Paid  [ ] Yes  [ ] No</w:t>
            </w:r>
          </w:p>
        </w:tc>
        <w:tc>
          <w:tcPr>
            <w:tcW w:w="1440" w:type="dxa"/>
            <w:gridSpan w:val="2"/>
          </w:tcPr>
          <w:p w14:paraId="2C9B427D" w14:textId="77777777" w:rsidR="00092A85" w:rsidRPr="00272F3C" w:rsidRDefault="00092A85" w:rsidP="008528E8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5B528103" w14:textId="77777777" w:rsidR="00092A85" w:rsidRPr="00272F3C" w:rsidRDefault="00092A85" w:rsidP="008528E8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6B97EB07" w14:textId="77777777" w:rsidTr="00092A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80" w:type="dxa"/>
            <w:vAlign w:val="bottom"/>
          </w:tcPr>
          <w:p w14:paraId="45E6AEE6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t>Name/</w:t>
            </w:r>
            <w:proofErr w:type="gramStart"/>
            <w:r w:rsidRPr="003E71C7">
              <w:rPr>
                <w:rFonts w:ascii="Arial" w:hAnsi="Arial" w:cs="Arial"/>
                <w:sz w:val="20"/>
              </w:rPr>
              <w:t>age: ___</w:t>
            </w:r>
            <w:proofErr w:type="gramEnd"/>
            <w:r w:rsidRPr="003E71C7">
              <w:rPr>
                <w:rFonts w:ascii="Arial" w:hAnsi="Arial" w:cs="Arial"/>
                <w:sz w:val="20"/>
              </w:rPr>
              <w:t>__________________________ Paid  [ ] Yes  [ ] No</w:t>
            </w:r>
          </w:p>
        </w:tc>
        <w:tc>
          <w:tcPr>
            <w:tcW w:w="1440" w:type="dxa"/>
            <w:gridSpan w:val="2"/>
          </w:tcPr>
          <w:p w14:paraId="3DD08153" w14:textId="77777777" w:rsidR="00092A85" w:rsidRPr="00272F3C" w:rsidRDefault="00092A85" w:rsidP="008528E8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02FE29D8" w14:textId="77777777" w:rsidR="00092A85" w:rsidRPr="00272F3C" w:rsidRDefault="00092A85" w:rsidP="008528E8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438B8108" w14:textId="77777777" w:rsidTr="00092A8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480" w:type="dxa"/>
            <w:vAlign w:val="bottom"/>
          </w:tcPr>
          <w:p w14:paraId="3E206827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t>Name/</w:t>
            </w:r>
            <w:proofErr w:type="gramStart"/>
            <w:r w:rsidRPr="003E71C7">
              <w:rPr>
                <w:rFonts w:ascii="Arial" w:hAnsi="Arial" w:cs="Arial"/>
                <w:sz w:val="20"/>
              </w:rPr>
              <w:t>age: ___</w:t>
            </w:r>
            <w:proofErr w:type="gramEnd"/>
            <w:r w:rsidRPr="003E71C7">
              <w:rPr>
                <w:rFonts w:ascii="Arial" w:hAnsi="Arial" w:cs="Arial"/>
                <w:sz w:val="20"/>
              </w:rPr>
              <w:t>__________________________ Paid  [ ] Yes  [ ] No</w:t>
            </w:r>
          </w:p>
        </w:tc>
        <w:tc>
          <w:tcPr>
            <w:tcW w:w="1440" w:type="dxa"/>
            <w:gridSpan w:val="2"/>
          </w:tcPr>
          <w:p w14:paraId="7C486D44" w14:textId="77777777" w:rsidR="00092A85" w:rsidRPr="00272F3C" w:rsidRDefault="00092A85" w:rsidP="008528E8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gridSpan w:val="3"/>
          </w:tcPr>
          <w:p w14:paraId="0194C663" w14:textId="77777777" w:rsidR="00092A85" w:rsidRPr="00272F3C" w:rsidRDefault="00092A85" w:rsidP="008528E8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2A85" w:rsidRPr="00272F3C" w14:paraId="59604174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59E1EB2B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  <w:r w:rsidRPr="00272F3C">
              <w:rPr>
                <w:rFonts w:ascii="Arial" w:hAnsi="Arial" w:cs="Arial"/>
                <w:sz w:val="20"/>
              </w:rPr>
              <w:t>.  Other Child</w:t>
            </w:r>
            <w:r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ren</w:t>
            </w:r>
            <w:r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 xml:space="preserve"> Living </w:t>
            </w:r>
            <w:proofErr w:type="gramStart"/>
            <w:r w:rsidRPr="00272F3C">
              <w:rPr>
                <w:rFonts w:ascii="Arial" w:hAnsi="Arial" w:cs="Arial"/>
                <w:sz w:val="20"/>
              </w:rPr>
              <w:t>In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Each Household</w:t>
            </w:r>
          </w:p>
        </w:tc>
        <w:tc>
          <w:tcPr>
            <w:tcW w:w="1440" w:type="dxa"/>
            <w:gridSpan w:val="2"/>
          </w:tcPr>
          <w:p w14:paraId="4B07BF11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0339BEFA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471BF4AE" w14:textId="77777777" w:rsidTr="00092A85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5CBBE7AB" w14:textId="77777777" w:rsidR="00092A85" w:rsidRPr="00272F3C" w:rsidRDefault="00092A85" w:rsidP="008528E8">
            <w:pPr>
              <w:tabs>
                <w:tab w:val="left" w:pos="376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(First name</w:t>
            </w:r>
            <w:r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 xml:space="preserve"> and age</w:t>
            </w:r>
            <w:r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gridSpan w:val="2"/>
          </w:tcPr>
          <w:p w14:paraId="2FB36483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1023C3D1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2FB14358" w14:textId="77777777" w:rsidTr="00092A8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480" w:type="dxa"/>
          </w:tcPr>
          <w:p w14:paraId="16868331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4163A952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2763834F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16E91FB3" w14:textId="77777777" w:rsidTr="00092A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80" w:type="dxa"/>
          </w:tcPr>
          <w:p w14:paraId="3E71520C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1C65705A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7A93E5F0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44D93DBD" w14:textId="77777777" w:rsidTr="00092A8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480" w:type="dxa"/>
          </w:tcPr>
          <w:p w14:paraId="0871E515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146DFBF2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5A6737EC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787D17B0" w14:textId="77777777" w:rsidTr="00092A8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480" w:type="dxa"/>
          </w:tcPr>
          <w:p w14:paraId="5D224FCE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085C6B01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5C81BEAF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7BC5A495" w14:textId="77777777" w:rsidTr="00092A8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480" w:type="dxa"/>
          </w:tcPr>
          <w:p w14:paraId="7202AC27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6B933FB0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</w:tcPr>
          <w:p w14:paraId="0AFF35F5" w14:textId="77777777" w:rsidR="00092A85" w:rsidRPr="00272F3C" w:rsidRDefault="00092A85" w:rsidP="008528E8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2A85" w:rsidRPr="00272F3C" w14:paraId="19FB9A18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360" w:type="dxa"/>
            <w:gridSpan w:val="6"/>
          </w:tcPr>
          <w:p w14:paraId="6847EB40" w14:textId="77777777" w:rsidR="00092A85" w:rsidRPr="00272F3C" w:rsidRDefault="00092A85" w:rsidP="008528E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 xml:space="preserve">.  Other Factors </w:t>
            </w:r>
            <w:proofErr w:type="gramStart"/>
            <w:r w:rsidRPr="00272F3C">
              <w:rPr>
                <w:rFonts w:ascii="Arial" w:hAnsi="Arial" w:cs="Arial"/>
                <w:sz w:val="20"/>
              </w:rPr>
              <w:t>For</w:t>
            </w:r>
            <w:proofErr w:type="gramEnd"/>
            <w:r w:rsidRPr="00272F3C">
              <w:rPr>
                <w:rFonts w:ascii="Arial" w:hAnsi="Arial" w:cs="Arial"/>
                <w:sz w:val="20"/>
              </w:rPr>
              <w:t xml:space="preserve"> Consideration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A18F1A9" w14:textId="77777777" w:rsidR="00092A85" w:rsidRPr="00272F3C" w:rsidRDefault="00092A85" w:rsidP="008528E8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92A85" w:rsidRPr="00272F3C" w14:paraId="67BC9EE3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  <w:gridSpan w:val="6"/>
          </w:tcPr>
          <w:p w14:paraId="645338F3" w14:textId="77777777" w:rsidR="00092A85" w:rsidRPr="00272F3C" w:rsidRDefault="00092A85" w:rsidP="008528E8">
            <w:pPr>
              <w:rPr>
                <w:rFonts w:ascii="Arial" w:hAnsi="Arial" w:cs="Arial"/>
              </w:rPr>
            </w:pPr>
          </w:p>
        </w:tc>
      </w:tr>
      <w:tr w:rsidR="00092A85" w:rsidRPr="00272F3C" w14:paraId="08BC9463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  <w:gridSpan w:val="6"/>
          </w:tcPr>
          <w:p w14:paraId="4A2857C9" w14:textId="77777777" w:rsidR="00092A85" w:rsidRPr="00272F3C" w:rsidRDefault="00092A85" w:rsidP="008528E8">
            <w:pPr>
              <w:rPr>
                <w:rFonts w:ascii="Arial" w:hAnsi="Arial" w:cs="Arial"/>
              </w:rPr>
            </w:pPr>
          </w:p>
        </w:tc>
      </w:tr>
      <w:tr w:rsidR="00092A85" w:rsidRPr="00272F3C" w14:paraId="0C1EF5D9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  <w:gridSpan w:val="6"/>
          </w:tcPr>
          <w:p w14:paraId="45954FB0" w14:textId="77777777" w:rsidR="00092A85" w:rsidRPr="00272F3C" w:rsidRDefault="00092A85" w:rsidP="008528E8">
            <w:pPr>
              <w:rPr>
                <w:rFonts w:ascii="Arial" w:hAnsi="Arial" w:cs="Arial"/>
              </w:rPr>
            </w:pPr>
          </w:p>
        </w:tc>
      </w:tr>
      <w:tr w:rsidR="00092A85" w:rsidRPr="00272F3C" w14:paraId="59AC6CE4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  <w:gridSpan w:val="6"/>
          </w:tcPr>
          <w:p w14:paraId="1ACA3052" w14:textId="77777777" w:rsidR="00092A85" w:rsidRPr="00272F3C" w:rsidRDefault="00092A85" w:rsidP="008528E8">
            <w:pPr>
              <w:rPr>
                <w:rFonts w:ascii="Arial" w:hAnsi="Arial" w:cs="Arial"/>
              </w:rPr>
            </w:pPr>
          </w:p>
        </w:tc>
      </w:tr>
      <w:tr w:rsidR="00092A85" w:rsidRPr="00272F3C" w14:paraId="3D3D79D0" w14:textId="77777777" w:rsidTr="00092A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  <w:gridSpan w:val="6"/>
          </w:tcPr>
          <w:p w14:paraId="46DA3C06" w14:textId="77777777" w:rsidR="00092A85" w:rsidRPr="00272F3C" w:rsidRDefault="00092A85" w:rsidP="008528E8">
            <w:pPr>
              <w:rPr>
                <w:rFonts w:ascii="Arial" w:hAnsi="Arial" w:cs="Arial"/>
              </w:rPr>
            </w:pPr>
          </w:p>
        </w:tc>
      </w:tr>
    </w:tbl>
    <w:p w14:paraId="7A76ECE9" w14:textId="77777777" w:rsidR="005751E5" w:rsidRDefault="005751E5" w:rsidP="008528E8">
      <w:pPr>
        <w:rPr>
          <w:rFonts w:ascii="Arial" w:hAnsi="Arial" w:cs="Arial"/>
        </w:rPr>
      </w:pPr>
    </w:p>
    <w:p w14:paraId="3F6BAA5E" w14:textId="77777777" w:rsidR="005751E5" w:rsidRPr="00272F3C" w:rsidRDefault="005751E5" w:rsidP="008528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974C3" w:rsidRPr="00272F3C" w14:paraId="1362F2DC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2073BE94" w14:textId="77777777" w:rsidR="007974C3" w:rsidRPr="000D5D81" w:rsidRDefault="007974C3" w:rsidP="008528E8">
            <w:pPr>
              <w:rPr>
                <w:rFonts w:ascii="Arial" w:hAnsi="Arial" w:cs="Arial"/>
                <w:sz w:val="22"/>
                <w:szCs w:val="22"/>
              </w:rPr>
            </w:pPr>
            <w:r w:rsidRPr="000D5D81">
              <w:rPr>
                <w:rFonts w:ascii="Arial" w:hAnsi="Arial" w:cs="Arial"/>
                <w:sz w:val="22"/>
                <w:szCs w:val="22"/>
              </w:rPr>
              <w:lastRenderedPageBreak/>
              <w:t>Other Factors for Consideration (</w:t>
            </w:r>
            <w:r w:rsidRPr="00437BF6">
              <w:rPr>
                <w:rFonts w:ascii="Arial" w:hAnsi="Arial" w:cs="Arial"/>
                <w:sz w:val="22"/>
                <w:szCs w:val="22"/>
              </w:rPr>
              <w:t>continued) (</w:t>
            </w:r>
            <w:r w:rsidRPr="005751E5">
              <w:rPr>
                <w:rFonts w:ascii="Arial" w:hAnsi="Arial"/>
                <w:sz w:val="22"/>
                <w:szCs w:val="22"/>
              </w:rPr>
              <w:t>attach additional pages as necessary)</w:t>
            </w:r>
          </w:p>
        </w:tc>
      </w:tr>
      <w:tr w:rsidR="007974C3" w:rsidRPr="00272F3C" w14:paraId="1518FF9C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560B9326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193F7083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7B12BF3D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7D2A14FB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31CC140D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3FC04590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5273CE5A" w14:textId="77777777" w:rsidR="007974C3" w:rsidRPr="00272F3C" w:rsidRDefault="007974C3" w:rsidP="008528E8">
            <w:pPr>
              <w:rPr>
                <w:rFonts w:ascii="Arial" w:hAnsi="Arial" w:cs="Arial"/>
                <w:sz w:val="20"/>
              </w:rPr>
            </w:pPr>
          </w:p>
        </w:tc>
      </w:tr>
      <w:tr w:rsidR="007974C3" w:rsidRPr="00272F3C" w14:paraId="0BADD0ED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4E396A3F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519CC6CA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2634C600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6E066536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06831697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074F2F36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0665B7F7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4E9E8DDC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03D2F21A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452DF835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33B51687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51A4F93E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0F97E7D1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6A1F27D7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40FAA1D4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1B394955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48485D8A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5D55C487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7FBEFF51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3940A938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3E6163DB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5C9B0102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00A888F6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4A5C8803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41829A0C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16895B89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5ADACA22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67535DA1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2E8960CD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078433DE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043BDC6F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5B0AA02B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</w:tcPr>
          <w:p w14:paraId="75C67F32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14:paraId="010DE74E" w14:textId="77777777" w:rsidTr="00356E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  <w:tcBorders>
              <w:bottom w:val="single" w:sz="18" w:space="0" w:color="auto"/>
            </w:tcBorders>
          </w:tcPr>
          <w:p w14:paraId="41AF66F7" w14:textId="77777777"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03D58" w:rsidRPr="00272F3C" w14:paraId="7EEDB8BD" w14:textId="77777777" w:rsidTr="000E66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F3916" w14:textId="77777777" w:rsidR="00703D58" w:rsidRPr="00FB3B86" w:rsidRDefault="00FB3B86" w:rsidP="008528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B3B86">
              <w:rPr>
                <w:rFonts w:ascii="Arial" w:hAnsi="Arial" w:cs="Arial"/>
                <w:b/>
                <w:sz w:val="22"/>
                <w:szCs w:val="22"/>
              </w:rPr>
              <w:t>Signature and Dates</w:t>
            </w:r>
          </w:p>
        </w:tc>
      </w:tr>
      <w:tr w:rsidR="004E51BC" w:rsidRPr="00272F3C" w14:paraId="39D52969" w14:textId="77777777" w:rsidTr="000E66DA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</w:tcBorders>
          </w:tcPr>
          <w:p w14:paraId="00D51566" w14:textId="77777777" w:rsidR="004E51BC" w:rsidRPr="00272F3C" w:rsidRDefault="004E51BC" w:rsidP="008528E8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I declare, under penalty of perjury under the laws of the State of Washington, the information contained in these Worksheets is complete, true, and correct.</w:t>
            </w:r>
          </w:p>
          <w:p w14:paraId="09A2A720" w14:textId="77777777" w:rsidR="004E51BC" w:rsidRPr="00272F3C" w:rsidRDefault="004E51BC" w:rsidP="008528E8">
            <w:pPr>
              <w:tabs>
                <w:tab w:val="left" w:pos="2610"/>
                <w:tab w:val="left" w:pos="5490"/>
                <w:tab w:val="left" w:pos="8100"/>
              </w:tabs>
              <w:rPr>
                <w:rFonts w:ascii="Arial" w:hAnsi="Arial" w:cs="Arial"/>
                <w:sz w:val="20"/>
              </w:rPr>
            </w:pPr>
          </w:p>
          <w:p w14:paraId="3FF22B87" w14:textId="65A8ADFC" w:rsidR="004E51BC" w:rsidRPr="00D15ED7" w:rsidRDefault="004E51BC" w:rsidP="00D15ED7">
            <w:pPr>
              <w:tabs>
                <w:tab w:val="left" w:pos="4320"/>
                <w:tab w:val="left" w:pos="4680"/>
                <w:tab w:val="left" w:pos="9045"/>
              </w:tabs>
              <w:spacing w:before="120"/>
              <w:rPr>
                <w:rFonts w:ascii="Arial" w:hAnsi="Arial" w:cs="Arial"/>
                <w:sz w:val="20"/>
                <w:u w:val="single"/>
              </w:rPr>
            </w:pPr>
            <w:r w:rsidRPr="00272F3C">
              <w:rPr>
                <w:rFonts w:ascii="Arial" w:hAnsi="Arial" w:cs="Arial"/>
                <w:sz w:val="20"/>
                <w:u w:val="single"/>
              </w:rPr>
              <w:tab/>
            </w:r>
            <w:r w:rsidRPr="00272F3C">
              <w:rPr>
                <w:rFonts w:ascii="Arial" w:hAnsi="Arial" w:cs="Arial"/>
                <w:sz w:val="20"/>
              </w:rPr>
              <w:tab/>
            </w:r>
            <w:r w:rsidR="00D15ED7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487CA229" w14:textId="77777777" w:rsidR="004E51BC" w:rsidRPr="00272F3C" w:rsidRDefault="00437BF6" w:rsidP="008528E8">
            <w:pPr>
              <w:tabs>
                <w:tab w:val="left" w:pos="4680"/>
              </w:tabs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Parent’s </w:t>
            </w:r>
            <w:r w:rsidR="004E51BC" w:rsidRPr="00D67396">
              <w:rPr>
                <w:rFonts w:ascii="Arial" w:hAnsi="Arial" w:cs="Arial"/>
                <w:sz w:val="20"/>
              </w:rPr>
              <w:t>Signature</w:t>
            </w:r>
            <w:r w:rsidR="002A142C" w:rsidRPr="00D67396">
              <w:rPr>
                <w:rFonts w:ascii="Arial" w:hAnsi="Arial" w:cs="Arial"/>
                <w:sz w:val="20"/>
              </w:rPr>
              <w:t xml:space="preserve"> (</w:t>
            </w:r>
            <w:r w:rsidR="004D6249" w:rsidRPr="00D67396">
              <w:rPr>
                <w:rFonts w:ascii="Arial" w:hAnsi="Arial" w:cs="Arial"/>
                <w:sz w:val="20"/>
              </w:rPr>
              <w:t>C</w:t>
            </w:r>
            <w:r w:rsidR="002A142C" w:rsidRPr="00D67396">
              <w:rPr>
                <w:rFonts w:ascii="Arial" w:hAnsi="Arial" w:cs="Arial"/>
                <w:sz w:val="20"/>
              </w:rPr>
              <w:t>olumn 1)</w:t>
            </w:r>
            <w:r w:rsidR="004E51BC" w:rsidRPr="00D67396">
              <w:rPr>
                <w:rFonts w:ascii="Arial" w:hAnsi="Arial" w:cs="Arial"/>
                <w:sz w:val="20"/>
              </w:rPr>
              <w:tab/>
            </w:r>
            <w:r w:rsidRPr="00D67396">
              <w:rPr>
                <w:rFonts w:ascii="Arial" w:hAnsi="Arial" w:cs="Arial"/>
                <w:sz w:val="20"/>
              </w:rPr>
              <w:t xml:space="preserve">Parent’s </w:t>
            </w:r>
            <w:r w:rsidR="004E51BC" w:rsidRPr="00D67396">
              <w:rPr>
                <w:rFonts w:ascii="Arial" w:hAnsi="Arial" w:cs="Arial"/>
                <w:sz w:val="20"/>
              </w:rPr>
              <w:t>Signature</w:t>
            </w:r>
            <w:r w:rsidR="004D6249" w:rsidRPr="00D67396">
              <w:rPr>
                <w:rFonts w:ascii="Arial" w:hAnsi="Arial" w:cs="Arial"/>
                <w:sz w:val="20"/>
              </w:rPr>
              <w:t xml:space="preserve"> </w:t>
            </w:r>
            <w:r w:rsidR="002A142C" w:rsidRPr="00D67396">
              <w:rPr>
                <w:rFonts w:ascii="Arial" w:hAnsi="Arial" w:cs="Arial"/>
                <w:sz w:val="20"/>
              </w:rPr>
              <w:t>(</w:t>
            </w:r>
            <w:r w:rsidR="004D6249" w:rsidRPr="00D67396">
              <w:rPr>
                <w:rFonts w:ascii="Arial" w:hAnsi="Arial" w:cs="Arial"/>
                <w:sz w:val="20"/>
              </w:rPr>
              <w:t>C</w:t>
            </w:r>
            <w:r w:rsidR="002A142C" w:rsidRPr="00D67396">
              <w:rPr>
                <w:rFonts w:ascii="Arial" w:hAnsi="Arial" w:cs="Arial"/>
                <w:sz w:val="20"/>
              </w:rPr>
              <w:t>olumn 2)</w:t>
            </w:r>
          </w:p>
          <w:p w14:paraId="7065E565" w14:textId="77777777" w:rsidR="004E51BC" w:rsidRPr="00272F3C" w:rsidRDefault="004E51BC" w:rsidP="008528E8">
            <w:pPr>
              <w:rPr>
                <w:rFonts w:ascii="Arial" w:hAnsi="Arial" w:cs="Arial"/>
                <w:sz w:val="20"/>
              </w:rPr>
            </w:pPr>
          </w:p>
          <w:p w14:paraId="101E401E" w14:textId="07E3A37A" w:rsidR="004E51BC" w:rsidRPr="00272F3C" w:rsidRDefault="004E51BC" w:rsidP="00D15ED7">
            <w:pPr>
              <w:tabs>
                <w:tab w:val="left" w:pos="4320"/>
                <w:tab w:val="left" w:pos="4680"/>
                <w:tab w:val="left" w:pos="9045"/>
              </w:tabs>
              <w:rPr>
                <w:rFonts w:ascii="Arial" w:hAnsi="Arial" w:cs="Arial"/>
                <w:sz w:val="20"/>
                <w:u w:val="single"/>
              </w:rPr>
            </w:pPr>
            <w:r w:rsidRPr="00272F3C">
              <w:rPr>
                <w:rFonts w:ascii="Arial" w:hAnsi="Arial" w:cs="Arial"/>
                <w:sz w:val="20"/>
                <w:u w:val="single"/>
              </w:rPr>
              <w:tab/>
            </w:r>
            <w:r w:rsidRPr="00272F3C">
              <w:rPr>
                <w:rFonts w:ascii="Arial" w:hAnsi="Arial" w:cs="Arial"/>
                <w:sz w:val="20"/>
              </w:rPr>
              <w:tab/>
            </w:r>
            <w:r w:rsidR="00D15ED7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738E6C14" w14:textId="77777777" w:rsidR="004E51BC" w:rsidRPr="00272F3C" w:rsidRDefault="004E51BC" w:rsidP="008528E8">
            <w:pPr>
              <w:tabs>
                <w:tab w:val="left" w:pos="2700"/>
                <w:tab w:val="left" w:pos="4662"/>
                <w:tab w:val="left" w:pos="7632"/>
              </w:tabs>
              <w:spacing w:after="120"/>
              <w:rPr>
                <w:rFonts w:ascii="Arial" w:hAnsi="Arial" w:cs="Arial"/>
              </w:rPr>
            </w:pPr>
            <w:r w:rsidRPr="00272F3C">
              <w:rPr>
                <w:rFonts w:ascii="Arial" w:hAnsi="Arial" w:cs="Arial"/>
                <w:sz w:val="20"/>
              </w:rPr>
              <w:t>Date</w:t>
            </w:r>
            <w:r w:rsidRPr="00272F3C">
              <w:rPr>
                <w:rFonts w:ascii="Arial" w:hAnsi="Arial" w:cs="Arial"/>
                <w:sz w:val="20"/>
              </w:rPr>
              <w:tab/>
              <w:t>City</w:t>
            </w:r>
            <w:r w:rsidRPr="00272F3C">
              <w:rPr>
                <w:rFonts w:ascii="Arial" w:hAnsi="Arial" w:cs="Arial"/>
                <w:sz w:val="20"/>
              </w:rPr>
              <w:tab/>
              <w:t>Date</w:t>
            </w:r>
            <w:r w:rsidRPr="00272F3C">
              <w:rPr>
                <w:rFonts w:ascii="Arial" w:hAnsi="Arial" w:cs="Arial"/>
                <w:sz w:val="20"/>
              </w:rPr>
              <w:tab/>
              <w:t>City</w:t>
            </w:r>
          </w:p>
        </w:tc>
      </w:tr>
    </w:tbl>
    <w:p w14:paraId="41A27B95" w14:textId="77777777" w:rsidR="004E51BC" w:rsidRPr="00272F3C" w:rsidRDefault="004E51BC" w:rsidP="008528E8">
      <w:pPr>
        <w:rPr>
          <w:rFonts w:ascii="Arial" w:hAnsi="Arial" w:cs="Arial"/>
        </w:rPr>
      </w:pPr>
    </w:p>
    <w:p w14:paraId="116BE630" w14:textId="77777777" w:rsidR="002E2752" w:rsidRPr="00272F3C" w:rsidRDefault="002E2752" w:rsidP="008528E8">
      <w:pPr>
        <w:rPr>
          <w:rFonts w:ascii="Arial" w:hAnsi="Arial" w:cs="Arial"/>
          <w:sz w:val="20"/>
        </w:rPr>
      </w:pPr>
      <w:proofErr w:type="gramStart"/>
      <w:r w:rsidRPr="00272F3C">
        <w:rPr>
          <w:rFonts w:ascii="Arial" w:hAnsi="Arial" w:cs="Arial"/>
          <w:sz w:val="20"/>
        </w:rPr>
        <w:t>____________________________</w:t>
      </w:r>
      <w:r w:rsidR="003F133C">
        <w:rPr>
          <w:rFonts w:ascii="Arial" w:hAnsi="Arial" w:cs="Arial"/>
          <w:sz w:val="20"/>
        </w:rPr>
        <w:t>___________</w:t>
      </w:r>
      <w:r w:rsidR="00FB3B86">
        <w:rPr>
          <w:rFonts w:ascii="Arial" w:hAnsi="Arial" w:cs="Arial"/>
          <w:sz w:val="20"/>
        </w:rPr>
        <w:t>_</w:t>
      </w:r>
      <w:r w:rsidRPr="00272F3C">
        <w:rPr>
          <w:rFonts w:ascii="Arial" w:hAnsi="Arial" w:cs="Arial"/>
          <w:sz w:val="20"/>
        </w:rPr>
        <w:t xml:space="preserve">      </w:t>
      </w:r>
      <w:proofErr w:type="gramEnd"/>
      <w:r w:rsidRPr="00272F3C">
        <w:rPr>
          <w:rFonts w:ascii="Arial" w:hAnsi="Arial" w:cs="Arial"/>
          <w:sz w:val="20"/>
        </w:rPr>
        <w:t>__________</w:t>
      </w:r>
      <w:r w:rsidR="003F133C">
        <w:rPr>
          <w:rFonts w:ascii="Arial" w:hAnsi="Arial" w:cs="Arial"/>
          <w:sz w:val="20"/>
        </w:rPr>
        <w:t>_____________________________</w:t>
      </w:r>
    </w:p>
    <w:p w14:paraId="736A77DB" w14:textId="77777777" w:rsidR="002E2752" w:rsidRPr="00272F3C" w:rsidRDefault="00684462" w:rsidP="008528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Judicial</w:t>
      </w:r>
      <w:r w:rsidR="002E2752" w:rsidRPr="00272F3C">
        <w:rPr>
          <w:rFonts w:ascii="Arial" w:hAnsi="Arial" w:cs="Arial"/>
          <w:sz w:val="20"/>
        </w:rPr>
        <w:t xml:space="preserve">/Reviewing Officer                                  </w:t>
      </w:r>
      <w:r w:rsidR="00A47F3D" w:rsidRPr="00272F3C">
        <w:rPr>
          <w:rFonts w:ascii="Arial" w:hAnsi="Arial" w:cs="Arial"/>
          <w:sz w:val="20"/>
        </w:rPr>
        <w:t xml:space="preserve">        </w:t>
      </w:r>
      <w:r w:rsidR="003F133C">
        <w:rPr>
          <w:rFonts w:ascii="Arial" w:hAnsi="Arial" w:cs="Arial"/>
          <w:sz w:val="20"/>
        </w:rPr>
        <w:t xml:space="preserve">  </w:t>
      </w:r>
      <w:r w:rsidR="00A47F3D" w:rsidRPr="00272F3C">
        <w:rPr>
          <w:rFonts w:ascii="Arial" w:hAnsi="Arial" w:cs="Arial"/>
          <w:sz w:val="20"/>
        </w:rPr>
        <w:t xml:space="preserve"> </w:t>
      </w:r>
      <w:r w:rsidR="002E2752" w:rsidRPr="00272F3C">
        <w:rPr>
          <w:rFonts w:ascii="Arial" w:hAnsi="Arial" w:cs="Arial"/>
          <w:sz w:val="20"/>
        </w:rPr>
        <w:t>Date</w:t>
      </w:r>
    </w:p>
    <w:p w14:paraId="56850425" w14:textId="77777777" w:rsidR="002E2752" w:rsidRPr="00272F3C" w:rsidRDefault="002E2752" w:rsidP="008528E8">
      <w:pPr>
        <w:rPr>
          <w:rFonts w:ascii="Arial" w:hAnsi="Arial" w:cs="Arial"/>
        </w:rPr>
      </w:pPr>
    </w:p>
    <w:p w14:paraId="47FCD562" w14:textId="77777777" w:rsidR="004E51BC" w:rsidRPr="00272F3C" w:rsidRDefault="004E51BC" w:rsidP="00D66DBF">
      <w:pPr>
        <w:jc w:val="center"/>
        <w:rPr>
          <w:rFonts w:ascii="Arial" w:hAnsi="Arial" w:cs="Arial"/>
          <w:b/>
          <w:sz w:val="20"/>
        </w:rPr>
      </w:pPr>
      <w:r w:rsidRPr="00272F3C">
        <w:rPr>
          <w:rFonts w:ascii="Arial" w:hAnsi="Arial" w:cs="Arial"/>
          <w:b/>
          <w:sz w:val="20"/>
        </w:rPr>
        <w:t xml:space="preserve">This worksheet has been certified by the State of Washington </w:t>
      </w:r>
      <w:r w:rsidR="002E02CD" w:rsidRPr="00272F3C">
        <w:rPr>
          <w:rFonts w:ascii="Arial" w:hAnsi="Arial" w:cs="Arial"/>
          <w:b/>
          <w:sz w:val="20"/>
        </w:rPr>
        <w:t xml:space="preserve">Administrative Office of </w:t>
      </w:r>
      <w:r w:rsidRPr="00272F3C">
        <w:rPr>
          <w:rFonts w:ascii="Arial" w:hAnsi="Arial" w:cs="Arial"/>
          <w:b/>
          <w:sz w:val="20"/>
        </w:rPr>
        <w:t>the Courts</w:t>
      </w:r>
      <w:r w:rsidRPr="00AD0B65">
        <w:rPr>
          <w:rFonts w:ascii="Arial" w:hAnsi="Arial" w:cs="Arial"/>
          <w:sz w:val="20"/>
        </w:rPr>
        <w:t>.</w:t>
      </w:r>
    </w:p>
    <w:p w14:paraId="4992F78E" w14:textId="77777777" w:rsidR="004E51BC" w:rsidRPr="00272F3C" w:rsidRDefault="004E51BC" w:rsidP="008528E8">
      <w:pPr>
        <w:jc w:val="center"/>
        <w:rPr>
          <w:rFonts w:ascii="Arial" w:hAnsi="Arial" w:cs="Arial"/>
          <w:sz w:val="20"/>
        </w:rPr>
      </w:pPr>
      <w:r w:rsidRPr="00272F3C">
        <w:rPr>
          <w:rFonts w:ascii="Arial" w:hAnsi="Arial" w:cs="Arial"/>
          <w:b/>
          <w:sz w:val="20"/>
        </w:rPr>
        <w:t>Photocopying of the worksheet is permitted</w:t>
      </w:r>
      <w:r w:rsidRPr="00AD0B65">
        <w:rPr>
          <w:rFonts w:ascii="Arial" w:hAnsi="Arial" w:cs="Arial"/>
          <w:sz w:val="20"/>
        </w:rPr>
        <w:t>.</w:t>
      </w:r>
    </w:p>
    <w:sectPr w:rsidR="004E51BC" w:rsidRPr="00272F3C" w:rsidSect="00F603CB">
      <w:footerReference w:type="default" r:id="rId6"/>
      <w:pgSz w:w="12240" w:h="15840" w:code="1"/>
      <w:pgMar w:top="1440" w:right="1440" w:bottom="1440" w:left="1440" w:header="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1863" w14:textId="77777777" w:rsidR="008443BD" w:rsidRDefault="008443BD">
      <w:r>
        <w:separator/>
      </w:r>
    </w:p>
  </w:endnote>
  <w:endnote w:type="continuationSeparator" w:id="0">
    <w:p w14:paraId="6F500E00" w14:textId="77777777" w:rsidR="008443BD" w:rsidRDefault="0084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65C7" w14:textId="03639D06" w:rsidR="00F63F62" w:rsidRPr="002E02CD" w:rsidRDefault="00F63F62" w:rsidP="00AF708F">
    <w:pPr>
      <w:pStyle w:val="Footer"/>
      <w:tabs>
        <w:tab w:val="clear" w:pos="4320"/>
        <w:tab w:val="left" w:pos="6480"/>
      </w:tabs>
      <w:rPr>
        <w:rFonts w:ascii="Arial" w:hAnsi="Arial" w:cs="Arial"/>
        <w:i/>
      </w:rPr>
    </w:pPr>
    <w:r w:rsidRPr="002E02CD">
      <w:rPr>
        <w:rFonts w:ascii="Arial" w:hAnsi="Arial" w:cs="Arial"/>
        <w:i/>
        <w:sz w:val="20"/>
      </w:rPr>
      <w:t>WSCSS-Worksheets</w:t>
    </w:r>
    <w:r>
      <w:rPr>
        <w:rFonts w:ascii="Arial" w:hAnsi="Arial" w:cs="Arial"/>
        <w:i/>
        <w:sz w:val="20"/>
      </w:rPr>
      <w:t xml:space="preserve"> - Mandatory </w:t>
    </w:r>
    <w:r w:rsidRPr="002E02CD">
      <w:rPr>
        <w:rFonts w:ascii="Arial" w:hAnsi="Arial" w:cs="Arial"/>
        <w:i/>
        <w:sz w:val="20"/>
      </w:rPr>
      <w:t>(CSW</w:t>
    </w:r>
    <w:r>
      <w:rPr>
        <w:rFonts w:ascii="Arial" w:hAnsi="Arial" w:cs="Arial"/>
        <w:i/>
        <w:sz w:val="20"/>
      </w:rPr>
      <w:t>/CSWP</w:t>
    </w:r>
    <w:r w:rsidRPr="002E02CD">
      <w:rPr>
        <w:rFonts w:ascii="Arial" w:hAnsi="Arial" w:cs="Arial"/>
        <w:i/>
        <w:sz w:val="20"/>
      </w:rPr>
      <w:t xml:space="preserve">) </w:t>
    </w:r>
    <w:r w:rsidR="00B74D2B">
      <w:rPr>
        <w:rFonts w:ascii="Arial" w:hAnsi="Arial" w:cs="Arial"/>
        <w:i/>
        <w:sz w:val="20"/>
      </w:rPr>
      <w:t>01/2019</w:t>
    </w:r>
    <w:r w:rsidR="00980F11">
      <w:rPr>
        <w:rFonts w:ascii="Arial" w:hAnsi="Arial" w:cs="Arial"/>
        <w:i/>
        <w:sz w:val="20"/>
      </w:rPr>
      <w:t xml:space="preserve"> </w:t>
    </w:r>
    <w:r w:rsidRPr="00AF708F">
      <w:rPr>
        <w:rFonts w:ascii="Arial" w:hAnsi="Arial" w:cs="Arial"/>
        <w:i/>
        <w:sz w:val="20"/>
      </w:rPr>
      <w:t xml:space="preserve">Page </w:t>
    </w:r>
    <w:r w:rsidRPr="00AF708F">
      <w:rPr>
        <w:rFonts w:ascii="Arial" w:hAnsi="Arial" w:cs="Arial"/>
        <w:i/>
        <w:sz w:val="20"/>
      </w:rPr>
      <w:fldChar w:fldCharType="begin"/>
    </w:r>
    <w:r w:rsidRPr="00AF708F">
      <w:rPr>
        <w:rFonts w:ascii="Arial" w:hAnsi="Arial" w:cs="Arial"/>
        <w:i/>
        <w:sz w:val="20"/>
      </w:rPr>
      <w:instrText xml:space="preserve"> PAGE </w:instrText>
    </w:r>
    <w:r>
      <w:rPr>
        <w:rFonts w:ascii="Arial" w:hAnsi="Arial" w:cs="Arial"/>
        <w:i/>
        <w:sz w:val="20"/>
      </w:rPr>
      <w:fldChar w:fldCharType="separate"/>
    </w:r>
    <w:r w:rsidR="005C1848">
      <w:rPr>
        <w:rFonts w:ascii="Arial" w:hAnsi="Arial" w:cs="Arial"/>
        <w:i/>
        <w:noProof/>
        <w:sz w:val="20"/>
      </w:rPr>
      <w:t>5</w:t>
    </w:r>
    <w:r w:rsidRPr="00AF708F">
      <w:rPr>
        <w:rFonts w:ascii="Arial" w:hAnsi="Arial" w:cs="Arial"/>
        <w:i/>
        <w:sz w:val="20"/>
      </w:rPr>
      <w:fldChar w:fldCharType="end"/>
    </w:r>
    <w:r w:rsidRPr="00AF708F">
      <w:rPr>
        <w:rFonts w:ascii="Arial" w:hAnsi="Arial" w:cs="Arial"/>
        <w:i/>
        <w:sz w:val="20"/>
      </w:rPr>
      <w:t xml:space="preserve"> of </w:t>
    </w:r>
    <w:r w:rsidR="00F603CB">
      <w:rPr>
        <w:rFonts w:ascii="Arial" w:hAnsi="Arial" w:cs="Arial"/>
        <w:i/>
        <w:sz w:val="20"/>
      </w:rPr>
      <w:fldChar w:fldCharType="begin"/>
    </w:r>
    <w:r w:rsidR="00F603CB">
      <w:rPr>
        <w:rFonts w:ascii="Arial" w:hAnsi="Arial" w:cs="Arial"/>
        <w:i/>
        <w:sz w:val="20"/>
      </w:rPr>
      <w:instrText xml:space="preserve"> SECTIONPAGES  </w:instrText>
    </w:r>
    <w:r w:rsidR="00F603CB">
      <w:rPr>
        <w:rFonts w:ascii="Arial" w:hAnsi="Arial" w:cs="Arial"/>
        <w:i/>
        <w:sz w:val="20"/>
      </w:rPr>
      <w:fldChar w:fldCharType="separate"/>
    </w:r>
    <w:r w:rsidR="00F603CB">
      <w:rPr>
        <w:rFonts w:ascii="Arial" w:hAnsi="Arial" w:cs="Arial"/>
        <w:i/>
        <w:noProof/>
        <w:sz w:val="20"/>
      </w:rPr>
      <w:t>6</w:t>
    </w:r>
    <w:r w:rsidR="00F603CB">
      <w:rPr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6F77" w14:textId="77777777" w:rsidR="008443BD" w:rsidRDefault="008443BD">
      <w:r>
        <w:separator/>
      </w:r>
    </w:p>
  </w:footnote>
  <w:footnote w:type="continuationSeparator" w:id="0">
    <w:p w14:paraId="742C6586" w14:textId="77777777" w:rsidR="008443BD" w:rsidRDefault="0084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6F"/>
    <w:rsid w:val="0001246A"/>
    <w:rsid w:val="00017BC3"/>
    <w:rsid w:val="000372A9"/>
    <w:rsid w:val="000413CC"/>
    <w:rsid w:val="000502F8"/>
    <w:rsid w:val="000544A6"/>
    <w:rsid w:val="0005548D"/>
    <w:rsid w:val="000628B1"/>
    <w:rsid w:val="00065AC8"/>
    <w:rsid w:val="00092A85"/>
    <w:rsid w:val="000961FC"/>
    <w:rsid w:val="00097D30"/>
    <w:rsid w:val="000A4E3E"/>
    <w:rsid w:val="000B693D"/>
    <w:rsid w:val="000C1D6F"/>
    <w:rsid w:val="000C1DBE"/>
    <w:rsid w:val="000D409E"/>
    <w:rsid w:val="000D5D81"/>
    <w:rsid w:val="000D6712"/>
    <w:rsid w:val="000E4931"/>
    <w:rsid w:val="000E66DA"/>
    <w:rsid w:val="001156C1"/>
    <w:rsid w:val="00116718"/>
    <w:rsid w:val="0012445D"/>
    <w:rsid w:val="00126EFA"/>
    <w:rsid w:val="001277DB"/>
    <w:rsid w:val="00127C6F"/>
    <w:rsid w:val="001422C0"/>
    <w:rsid w:val="00153FC4"/>
    <w:rsid w:val="00154C96"/>
    <w:rsid w:val="001606D3"/>
    <w:rsid w:val="00161C55"/>
    <w:rsid w:val="001641D4"/>
    <w:rsid w:val="001667A1"/>
    <w:rsid w:val="00166E4D"/>
    <w:rsid w:val="001676E1"/>
    <w:rsid w:val="001700F4"/>
    <w:rsid w:val="0018064D"/>
    <w:rsid w:val="00184B8A"/>
    <w:rsid w:val="00191F33"/>
    <w:rsid w:val="001C1F1F"/>
    <w:rsid w:val="001D7793"/>
    <w:rsid w:val="001D787D"/>
    <w:rsid w:val="001D7A84"/>
    <w:rsid w:val="001D7B2C"/>
    <w:rsid w:val="00204382"/>
    <w:rsid w:val="00207AAB"/>
    <w:rsid w:val="00215736"/>
    <w:rsid w:val="00230D2B"/>
    <w:rsid w:val="00241586"/>
    <w:rsid w:val="00244FE8"/>
    <w:rsid w:val="00263797"/>
    <w:rsid w:val="00266503"/>
    <w:rsid w:val="00270E8D"/>
    <w:rsid w:val="00272F3C"/>
    <w:rsid w:val="002748D8"/>
    <w:rsid w:val="002775ED"/>
    <w:rsid w:val="002834DA"/>
    <w:rsid w:val="00284D93"/>
    <w:rsid w:val="00292DBE"/>
    <w:rsid w:val="002954D8"/>
    <w:rsid w:val="002A142C"/>
    <w:rsid w:val="002B35D6"/>
    <w:rsid w:val="002B672D"/>
    <w:rsid w:val="002E02CD"/>
    <w:rsid w:val="002E2143"/>
    <w:rsid w:val="002E2752"/>
    <w:rsid w:val="002E7CC4"/>
    <w:rsid w:val="00304426"/>
    <w:rsid w:val="003204BC"/>
    <w:rsid w:val="00320EE0"/>
    <w:rsid w:val="00337D69"/>
    <w:rsid w:val="00356E75"/>
    <w:rsid w:val="0038472E"/>
    <w:rsid w:val="00384921"/>
    <w:rsid w:val="00393AE7"/>
    <w:rsid w:val="003A236E"/>
    <w:rsid w:val="003A3914"/>
    <w:rsid w:val="003A521C"/>
    <w:rsid w:val="003B035E"/>
    <w:rsid w:val="003B529E"/>
    <w:rsid w:val="003B54CC"/>
    <w:rsid w:val="003C263C"/>
    <w:rsid w:val="003F133C"/>
    <w:rsid w:val="003F7E93"/>
    <w:rsid w:val="004022A1"/>
    <w:rsid w:val="00411077"/>
    <w:rsid w:val="00412400"/>
    <w:rsid w:val="00420DD4"/>
    <w:rsid w:val="0042167B"/>
    <w:rsid w:val="00436905"/>
    <w:rsid w:val="00437BF6"/>
    <w:rsid w:val="004430ED"/>
    <w:rsid w:val="00445D8D"/>
    <w:rsid w:val="004518FD"/>
    <w:rsid w:val="00455B9A"/>
    <w:rsid w:val="0045687F"/>
    <w:rsid w:val="00476FC9"/>
    <w:rsid w:val="00492797"/>
    <w:rsid w:val="004A67FC"/>
    <w:rsid w:val="004B3BF2"/>
    <w:rsid w:val="004C039A"/>
    <w:rsid w:val="004C0CF8"/>
    <w:rsid w:val="004D53AF"/>
    <w:rsid w:val="004D6193"/>
    <w:rsid w:val="004D6249"/>
    <w:rsid w:val="004E51BC"/>
    <w:rsid w:val="0050091D"/>
    <w:rsid w:val="0050134B"/>
    <w:rsid w:val="00513E0B"/>
    <w:rsid w:val="00525239"/>
    <w:rsid w:val="00531F2F"/>
    <w:rsid w:val="005579E6"/>
    <w:rsid w:val="0056109C"/>
    <w:rsid w:val="005621E0"/>
    <w:rsid w:val="0057100E"/>
    <w:rsid w:val="005751E5"/>
    <w:rsid w:val="0057613F"/>
    <w:rsid w:val="00576BA0"/>
    <w:rsid w:val="005B1A44"/>
    <w:rsid w:val="005C1848"/>
    <w:rsid w:val="005C3FDE"/>
    <w:rsid w:val="005C6DE9"/>
    <w:rsid w:val="005D007E"/>
    <w:rsid w:val="005D0C0C"/>
    <w:rsid w:val="005D347B"/>
    <w:rsid w:val="005F0918"/>
    <w:rsid w:val="005F2C2B"/>
    <w:rsid w:val="005F6ED4"/>
    <w:rsid w:val="00600960"/>
    <w:rsid w:val="006058C3"/>
    <w:rsid w:val="00642D3E"/>
    <w:rsid w:val="00652DF9"/>
    <w:rsid w:val="00655FFF"/>
    <w:rsid w:val="006645B0"/>
    <w:rsid w:val="00664FCA"/>
    <w:rsid w:val="00666133"/>
    <w:rsid w:val="00667718"/>
    <w:rsid w:val="00684462"/>
    <w:rsid w:val="0069574A"/>
    <w:rsid w:val="006B56AB"/>
    <w:rsid w:val="006B5C9C"/>
    <w:rsid w:val="006C2F09"/>
    <w:rsid w:val="006D0098"/>
    <w:rsid w:val="006D1B6C"/>
    <w:rsid w:val="006D345F"/>
    <w:rsid w:val="006E3162"/>
    <w:rsid w:val="006E65D9"/>
    <w:rsid w:val="00700EB3"/>
    <w:rsid w:val="00703D58"/>
    <w:rsid w:val="007066F7"/>
    <w:rsid w:val="0071339E"/>
    <w:rsid w:val="00723E1D"/>
    <w:rsid w:val="00733545"/>
    <w:rsid w:val="0074138C"/>
    <w:rsid w:val="00746A0C"/>
    <w:rsid w:val="00754359"/>
    <w:rsid w:val="00756338"/>
    <w:rsid w:val="00760BA3"/>
    <w:rsid w:val="00770C75"/>
    <w:rsid w:val="00783632"/>
    <w:rsid w:val="00783860"/>
    <w:rsid w:val="0078660E"/>
    <w:rsid w:val="00790750"/>
    <w:rsid w:val="00791984"/>
    <w:rsid w:val="007925EA"/>
    <w:rsid w:val="0079486A"/>
    <w:rsid w:val="007968B0"/>
    <w:rsid w:val="007974C3"/>
    <w:rsid w:val="007A23F5"/>
    <w:rsid w:val="007A4199"/>
    <w:rsid w:val="007A4BE3"/>
    <w:rsid w:val="007B4FE3"/>
    <w:rsid w:val="007C126F"/>
    <w:rsid w:val="007D6B89"/>
    <w:rsid w:val="007E51F5"/>
    <w:rsid w:val="007F1B05"/>
    <w:rsid w:val="007F6937"/>
    <w:rsid w:val="00812C76"/>
    <w:rsid w:val="00824CEA"/>
    <w:rsid w:val="0083344F"/>
    <w:rsid w:val="008443BD"/>
    <w:rsid w:val="00846781"/>
    <w:rsid w:val="008528E8"/>
    <w:rsid w:val="00857FBB"/>
    <w:rsid w:val="0086709E"/>
    <w:rsid w:val="00885A05"/>
    <w:rsid w:val="00890B80"/>
    <w:rsid w:val="008C62A7"/>
    <w:rsid w:val="008C6F56"/>
    <w:rsid w:val="008F393E"/>
    <w:rsid w:val="008F3E4B"/>
    <w:rsid w:val="0090732D"/>
    <w:rsid w:val="00927A03"/>
    <w:rsid w:val="00945F59"/>
    <w:rsid w:val="00950493"/>
    <w:rsid w:val="00951131"/>
    <w:rsid w:val="00952DC6"/>
    <w:rsid w:val="0096235D"/>
    <w:rsid w:val="00962892"/>
    <w:rsid w:val="00980F11"/>
    <w:rsid w:val="009A5426"/>
    <w:rsid w:val="009A7E1C"/>
    <w:rsid w:val="009C2DD0"/>
    <w:rsid w:val="009D03FA"/>
    <w:rsid w:val="009D4FAC"/>
    <w:rsid w:val="009D561B"/>
    <w:rsid w:val="009F1C8F"/>
    <w:rsid w:val="009F317D"/>
    <w:rsid w:val="009F6B78"/>
    <w:rsid w:val="00A13F25"/>
    <w:rsid w:val="00A22B61"/>
    <w:rsid w:val="00A44565"/>
    <w:rsid w:val="00A47F3D"/>
    <w:rsid w:val="00A502A7"/>
    <w:rsid w:val="00A514F1"/>
    <w:rsid w:val="00A555AB"/>
    <w:rsid w:val="00A61A44"/>
    <w:rsid w:val="00A63592"/>
    <w:rsid w:val="00A70454"/>
    <w:rsid w:val="00A74687"/>
    <w:rsid w:val="00A91C5F"/>
    <w:rsid w:val="00A924DE"/>
    <w:rsid w:val="00A96310"/>
    <w:rsid w:val="00A97E5B"/>
    <w:rsid w:val="00AA1309"/>
    <w:rsid w:val="00AB7B78"/>
    <w:rsid w:val="00AC6201"/>
    <w:rsid w:val="00AC638A"/>
    <w:rsid w:val="00AD0B65"/>
    <w:rsid w:val="00AD383F"/>
    <w:rsid w:val="00AE7BA6"/>
    <w:rsid w:val="00AF618E"/>
    <w:rsid w:val="00AF708F"/>
    <w:rsid w:val="00B11FC9"/>
    <w:rsid w:val="00B12388"/>
    <w:rsid w:val="00B132BE"/>
    <w:rsid w:val="00B17BF2"/>
    <w:rsid w:val="00B36C6F"/>
    <w:rsid w:val="00B62602"/>
    <w:rsid w:val="00B62F42"/>
    <w:rsid w:val="00B74D2B"/>
    <w:rsid w:val="00B77D65"/>
    <w:rsid w:val="00B856B4"/>
    <w:rsid w:val="00B9314B"/>
    <w:rsid w:val="00BA0A24"/>
    <w:rsid w:val="00BC776F"/>
    <w:rsid w:val="00BD5BA7"/>
    <w:rsid w:val="00BE4354"/>
    <w:rsid w:val="00BE4E31"/>
    <w:rsid w:val="00BF4613"/>
    <w:rsid w:val="00C13325"/>
    <w:rsid w:val="00C22507"/>
    <w:rsid w:val="00C23073"/>
    <w:rsid w:val="00C35BE9"/>
    <w:rsid w:val="00C50595"/>
    <w:rsid w:val="00C62F6C"/>
    <w:rsid w:val="00C70100"/>
    <w:rsid w:val="00C94DE4"/>
    <w:rsid w:val="00C972EF"/>
    <w:rsid w:val="00CA776E"/>
    <w:rsid w:val="00CA7FD7"/>
    <w:rsid w:val="00CC4C32"/>
    <w:rsid w:val="00CC5813"/>
    <w:rsid w:val="00CC7D2D"/>
    <w:rsid w:val="00CD57BD"/>
    <w:rsid w:val="00CD7264"/>
    <w:rsid w:val="00CF2312"/>
    <w:rsid w:val="00CF47CA"/>
    <w:rsid w:val="00D001A8"/>
    <w:rsid w:val="00D033D9"/>
    <w:rsid w:val="00D14D7F"/>
    <w:rsid w:val="00D15ED7"/>
    <w:rsid w:val="00D26E63"/>
    <w:rsid w:val="00D43B6E"/>
    <w:rsid w:val="00D66DBF"/>
    <w:rsid w:val="00D67396"/>
    <w:rsid w:val="00D70C0B"/>
    <w:rsid w:val="00D83F2E"/>
    <w:rsid w:val="00D92A5F"/>
    <w:rsid w:val="00DA2AAF"/>
    <w:rsid w:val="00DA3DA4"/>
    <w:rsid w:val="00DA7619"/>
    <w:rsid w:val="00DC33D5"/>
    <w:rsid w:val="00DD7620"/>
    <w:rsid w:val="00DD76CD"/>
    <w:rsid w:val="00DE01A9"/>
    <w:rsid w:val="00DF055B"/>
    <w:rsid w:val="00DF7D3A"/>
    <w:rsid w:val="00E132B8"/>
    <w:rsid w:val="00E158DD"/>
    <w:rsid w:val="00E22772"/>
    <w:rsid w:val="00E24038"/>
    <w:rsid w:val="00E43E7A"/>
    <w:rsid w:val="00E47878"/>
    <w:rsid w:val="00E50648"/>
    <w:rsid w:val="00E55A6E"/>
    <w:rsid w:val="00E62AE3"/>
    <w:rsid w:val="00E806F0"/>
    <w:rsid w:val="00E83743"/>
    <w:rsid w:val="00EA1686"/>
    <w:rsid w:val="00EA1B94"/>
    <w:rsid w:val="00EB1A59"/>
    <w:rsid w:val="00EB5BFB"/>
    <w:rsid w:val="00EB68AF"/>
    <w:rsid w:val="00EB7255"/>
    <w:rsid w:val="00EB728C"/>
    <w:rsid w:val="00EC3EA6"/>
    <w:rsid w:val="00ED194D"/>
    <w:rsid w:val="00ED56AB"/>
    <w:rsid w:val="00ED6204"/>
    <w:rsid w:val="00EE6140"/>
    <w:rsid w:val="00EE62B8"/>
    <w:rsid w:val="00F26090"/>
    <w:rsid w:val="00F341CA"/>
    <w:rsid w:val="00F40044"/>
    <w:rsid w:val="00F53376"/>
    <w:rsid w:val="00F55F55"/>
    <w:rsid w:val="00F56EB8"/>
    <w:rsid w:val="00F603CB"/>
    <w:rsid w:val="00F63F62"/>
    <w:rsid w:val="00F6684F"/>
    <w:rsid w:val="00F765FC"/>
    <w:rsid w:val="00F801F2"/>
    <w:rsid w:val="00F822F2"/>
    <w:rsid w:val="00FB29A8"/>
    <w:rsid w:val="00FB3B86"/>
    <w:rsid w:val="00FC477E"/>
    <w:rsid w:val="00FC6DE9"/>
    <w:rsid w:val="00FD3968"/>
    <w:rsid w:val="00FE7295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F9DAA3D"/>
  <w15:chartTrackingRefBased/>
  <w15:docId w15:val="{CDA06B36-5746-4A9D-9645-E8B28150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table" w:styleId="TableGrid">
    <w:name w:val="Table Grid"/>
    <w:basedOn w:val="TableNormal"/>
    <w:rsid w:val="00ED56A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77D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78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4787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37BF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EC6DCAA2-A198-4F6F-8517-3A15775D0608}"/>
</file>

<file path=customXml/itemProps2.xml><?xml version="1.0" encoding="utf-8"?>
<ds:datastoreItem xmlns:ds="http://schemas.openxmlformats.org/officeDocument/2006/customXml" ds:itemID="{7D5201D3-93CE-4D5C-94DB-261DFADB6545}"/>
</file>

<file path=customXml/itemProps3.xml><?xml version="1.0" encoding="utf-8"?>
<ds:datastoreItem xmlns:ds="http://schemas.openxmlformats.org/officeDocument/2006/customXml" ds:itemID="{EC4604FD-22B6-4620-B556-EF156368D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1072</Words>
  <Characters>6148</Characters>
  <Application>Microsoft Office Word</Application>
  <DocSecurity>0</DocSecurity>
  <Lines>245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WSCSS Child Support Worksheets</dc:title>
  <dc:subject/>
  <dc:creator>AOC</dc:creator>
  <cp:keywords/>
  <cp:lastModifiedBy>AOC</cp:lastModifiedBy>
  <cp:revision>9</cp:revision>
  <dcterms:created xsi:type="dcterms:W3CDTF">2024-10-02T22:12:00Z</dcterms:created>
  <dcterms:modified xsi:type="dcterms:W3CDTF">2024-10-02T22:16:00Z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